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2B2" w:rsidRPr="00DE2EAA" w:rsidRDefault="005C02B2" w:rsidP="00A75CD3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right"/>
        <w:rPr>
          <w:rFonts w:ascii="Times New Roman" w:hAnsi="Times New Roman"/>
          <w:sz w:val="20"/>
          <w:szCs w:val="28"/>
        </w:rPr>
      </w:pPr>
      <w:bookmarkStart w:id="0" w:name="_GoBack"/>
      <w:bookmarkEnd w:id="0"/>
    </w:p>
    <w:p w:rsidR="005C02B2" w:rsidRPr="00783FC6" w:rsidRDefault="00ED79F1" w:rsidP="00836F0E">
      <w:pPr>
        <w:widowControl w:val="0"/>
        <w:tabs>
          <w:tab w:val="left" w:pos="3969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3FC6">
        <w:rPr>
          <w:noProof/>
          <w:lang w:eastAsia="ru-RU"/>
        </w:rPr>
        <w:drawing>
          <wp:anchor distT="0" distB="0" distL="90170" distR="90170" simplePos="0" relativeHeight="251657728" behindDoc="0" locked="0" layoutInCell="1" allowOverlap="1">
            <wp:simplePos x="0" y="0"/>
            <wp:positionH relativeFrom="column">
              <wp:posOffset>2824480</wp:posOffset>
            </wp:positionH>
            <wp:positionV relativeFrom="paragraph">
              <wp:posOffset>-20320</wp:posOffset>
            </wp:positionV>
            <wp:extent cx="552450" cy="85725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C02B2" w:rsidRPr="00783FC6">
        <w:rPr>
          <w:rFonts w:ascii="Times New Roman" w:hAnsi="Times New Roman"/>
          <w:b/>
          <w:caps/>
          <w:sz w:val="28"/>
          <w:szCs w:val="28"/>
        </w:rPr>
        <w:t>Российская Федерация</w:t>
      </w: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3FC6">
        <w:rPr>
          <w:rFonts w:ascii="Times New Roman" w:hAnsi="Times New Roman"/>
          <w:b/>
          <w:caps/>
          <w:sz w:val="28"/>
          <w:szCs w:val="28"/>
        </w:rPr>
        <w:t>Ростовская область</w:t>
      </w: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FC6">
        <w:rPr>
          <w:rFonts w:ascii="Times New Roman" w:hAnsi="Times New Roman"/>
          <w:b/>
          <w:sz w:val="28"/>
          <w:szCs w:val="28"/>
        </w:rPr>
        <w:t>Муниципальное образование «Октябрьский район»</w:t>
      </w: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3FC6">
        <w:rPr>
          <w:rFonts w:ascii="Times New Roman" w:hAnsi="Times New Roman"/>
          <w:b/>
          <w:sz w:val="28"/>
          <w:szCs w:val="28"/>
        </w:rPr>
        <w:t>Администрации Октябрьского района</w:t>
      </w: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</w:rPr>
      </w:pPr>
    </w:p>
    <w:p w:rsidR="005C02B2" w:rsidRPr="00783FC6" w:rsidRDefault="005C02B2" w:rsidP="00836F0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783FC6">
        <w:rPr>
          <w:rFonts w:ascii="Times New Roman" w:hAnsi="Times New Roman"/>
          <w:b/>
          <w:caps/>
          <w:sz w:val="44"/>
          <w:szCs w:val="28"/>
        </w:rPr>
        <w:t>Постановление</w:t>
      </w:r>
    </w:p>
    <w:p w:rsidR="00961B10" w:rsidRDefault="00961B10" w:rsidP="00A446A3">
      <w:pPr>
        <w:tabs>
          <w:tab w:val="left" w:pos="3544"/>
          <w:tab w:val="left" w:pos="3969"/>
        </w:tabs>
        <w:spacing w:after="0" w:line="240" w:lineRule="auto"/>
        <w:jc w:val="both"/>
        <w:rPr>
          <w:rFonts w:ascii="Times New Roman" w:hAnsi="Times New Roman"/>
          <w:b/>
          <w:caps/>
          <w:sz w:val="32"/>
          <w:szCs w:val="28"/>
        </w:rPr>
      </w:pPr>
    </w:p>
    <w:p w:rsidR="005C02B2" w:rsidRPr="00783FC6" w:rsidRDefault="00961B10" w:rsidP="00A446A3">
      <w:pPr>
        <w:tabs>
          <w:tab w:val="left" w:pos="3544"/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32"/>
          <w:szCs w:val="28"/>
        </w:rPr>
        <w:t>13.03</w:t>
      </w:r>
      <w:r w:rsidR="00747D08" w:rsidRPr="00783FC6">
        <w:rPr>
          <w:rFonts w:ascii="Times New Roman" w:hAnsi="Times New Roman"/>
          <w:b/>
          <w:sz w:val="28"/>
          <w:szCs w:val="28"/>
        </w:rPr>
        <w:t>.</w:t>
      </w:r>
      <w:r w:rsidR="006651B7">
        <w:rPr>
          <w:rFonts w:ascii="Times New Roman" w:hAnsi="Times New Roman"/>
          <w:b/>
          <w:sz w:val="28"/>
          <w:szCs w:val="28"/>
        </w:rPr>
        <w:t>202</w:t>
      </w:r>
      <w:r w:rsidR="006B2C34">
        <w:rPr>
          <w:rFonts w:ascii="Times New Roman" w:hAnsi="Times New Roman"/>
          <w:b/>
          <w:sz w:val="28"/>
          <w:szCs w:val="28"/>
        </w:rPr>
        <w:t>5</w:t>
      </w:r>
      <w:r w:rsidR="005C02B2" w:rsidRPr="00783FC6">
        <w:rPr>
          <w:rFonts w:ascii="Times New Roman" w:hAnsi="Times New Roman"/>
          <w:b/>
          <w:sz w:val="28"/>
          <w:szCs w:val="28"/>
        </w:rPr>
        <w:tab/>
        <w:t xml:space="preserve">     № </w:t>
      </w:r>
      <w:r>
        <w:rPr>
          <w:rFonts w:ascii="Times New Roman" w:hAnsi="Times New Roman"/>
          <w:b/>
          <w:sz w:val="28"/>
          <w:szCs w:val="28"/>
        </w:rPr>
        <w:t>322</w:t>
      </w:r>
      <w:r w:rsidR="001B3219">
        <w:rPr>
          <w:rFonts w:ascii="Times New Roman" w:hAnsi="Times New Roman"/>
          <w:b/>
          <w:sz w:val="28"/>
          <w:szCs w:val="28"/>
        </w:rPr>
        <w:t xml:space="preserve"> </w:t>
      </w:r>
      <w:r w:rsidR="004F6BBF">
        <w:rPr>
          <w:rFonts w:ascii="Times New Roman" w:hAnsi="Times New Roman"/>
          <w:b/>
          <w:sz w:val="28"/>
          <w:szCs w:val="28"/>
        </w:rPr>
        <w:t xml:space="preserve">  </w:t>
      </w:r>
      <w:r w:rsidR="00137B59" w:rsidRPr="00783FC6">
        <w:rPr>
          <w:rFonts w:ascii="Times New Roman" w:hAnsi="Times New Roman"/>
          <w:b/>
          <w:sz w:val="28"/>
          <w:szCs w:val="28"/>
        </w:rPr>
        <w:t xml:space="preserve"> </w:t>
      </w:r>
      <w:r w:rsidR="005C02B2" w:rsidRPr="00783FC6">
        <w:rPr>
          <w:rFonts w:ascii="Times New Roman" w:hAnsi="Times New Roman"/>
          <w:b/>
          <w:sz w:val="28"/>
          <w:szCs w:val="28"/>
        </w:rPr>
        <w:tab/>
        <w:t xml:space="preserve">                 </w:t>
      </w:r>
      <w:proofErr w:type="spellStart"/>
      <w:r w:rsidR="005C02B2" w:rsidRPr="00783FC6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="005C02B2" w:rsidRPr="00783FC6">
        <w:rPr>
          <w:rFonts w:ascii="Times New Roman" w:hAnsi="Times New Roman"/>
          <w:b/>
          <w:sz w:val="28"/>
          <w:szCs w:val="28"/>
        </w:rPr>
        <w:t>. Каменоломни</w:t>
      </w:r>
    </w:p>
    <w:p w:rsidR="005C02B2" w:rsidRPr="00783FC6" w:rsidRDefault="005C02B2" w:rsidP="00836F0E">
      <w:pPr>
        <w:tabs>
          <w:tab w:val="left" w:pos="3544"/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40"/>
          <w:szCs w:val="28"/>
        </w:rPr>
      </w:pPr>
    </w:p>
    <w:p w:rsidR="0005074B" w:rsidRPr="00783FC6" w:rsidRDefault="0005074B" w:rsidP="00836F0E">
      <w:pPr>
        <w:tabs>
          <w:tab w:val="left" w:pos="3544"/>
          <w:tab w:val="left" w:pos="3969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5C02B2" w:rsidRPr="005645E5" w:rsidRDefault="006F7345" w:rsidP="00836F0E">
      <w:pPr>
        <w:widowControl w:val="0"/>
        <w:autoSpaceDE w:val="0"/>
        <w:spacing w:after="0" w:line="240" w:lineRule="auto"/>
        <w:ind w:right="5527"/>
        <w:jc w:val="both"/>
        <w:rPr>
          <w:rFonts w:ascii="Times New Roman" w:hAnsi="Times New Roman"/>
          <w:b/>
          <w:sz w:val="28"/>
          <w:szCs w:val="28"/>
        </w:rPr>
      </w:pPr>
      <w:r w:rsidRPr="005645E5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proofErr w:type="spellStart"/>
      <w:r w:rsidRPr="005645E5">
        <w:rPr>
          <w:rFonts w:ascii="Times New Roman" w:hAnsi="Times New Roman"/>
          <w:b/>
          <w:sz w:val="28"/>
          <w:szCs w:val="28"/>
        </w:rPr>
        <w:t>Администра</w:t>
      </w:r>
      <w:r w:rsidR="001C10C8">
        <w:rPr>
          <w:rFonts w:ascii="Times New Roman" w:hAnsi="Times New Roman"/>
          <w:b/>
          <w:sz w:val="28"/>
          <w:szCs w:val="28"/>
        </w:rPr>
        <w:t>-</w:t>
      </w:r>
      <w:r w:rsidRPr="005645E5">
        <w:rPr>
          <w:rFonts w:ascii="Times New Roman" w:hAnsi="Times New Roman"/>
          <w:b/>
          <w:sz w:val="28"/>
          <w:szCs w:val="28"/>
        </w:rPr>
        <w:t>ции</w:t>
      </w:r>
      <w:proofErr w:type="spellEnd"/>
      <w:r w:rsidRPr="005645E5">
        <w:rPr>
          <w:rFonts w:ascii="Times New Roman" w:hAnsi="Times New Roman"/>
          <w:b/>
          <w:sz w:val="28"/>
          <w:szCs w:val="28"/>
        </w:rPr>
        <w:t xml:space="preserve"> Октябрьского района от 31.10.2018 №</w:t>
      </w:r>
      <w:r w:rsidR="009B48E7">
        <w:rPr>
          <w:rFonts w:ascii="Times New Roman" w:hAnsi="Times New Roman"/>
          <w:b/>
          <w:sz w:val="28"/>
          <w:szCs w:val="28"/>
        </w:rPr>
        <w:t xml:space="preserve"> </w:t>
      </w:r>
      <w:r w:rsidRPr="005645E5">
        <w:rPr>
          <w:rFonts w:ascii="Times New Roman" w:hAnsi="Times New Roman"/>
          <w:b/>
          <w:sz w:val="28"/>
          <w:szCs w:val="28"/>
        </w:rPr>
        <w:t>1463 «</w:t>
      </w:r>
      <w:r w:rsidR="005C02B2" w:rsidRPr="005645E5">
        <w:rPr>
          <w:rFonts w:ascii="Times New Roman" w:hAnsi="Times New Roman"/>
          <w:b/>
          <w:sz w:val="28"/>
          <w:szCs w:val="28"/>
        </w:rPr>
        <w:t xml:space="preserve">Об </w:t>
      </w:r>
      <w:proofErr w:type="spellStart"/>
      <w:r w:rsidR="005C02B2" w:rsidRPr="005645E5">
        <w:rPr>
          <w:rFonts w:ascii="Times New Roman" w:hAnsi="Times New Roman"/>
          <w:b/>
          <w:sz w:val="28"/>
          <w:szCs w:val="28"/>
        </w:rPr>
        <w:t>утвер</w:t>
      </w:r>
      <w:r w:rsidR="005645E5">
        <w:rPr>
          <w:rFonts w:ascii="Times New Roman" w:hAnsi="Times New Roman"/>
          <w:b/>
          <w:sz w:val="28"/>
          <w:szCs w:val="28"/>
        </w:rPr>
        <w:t>-</w:t>
      </w:r>
      <w:r w:rsidR="005C02B2" w:rsidRPr="005645E5">
        <w:rPr>
          <w:rFonts w:ascii="Times New Roman" w:hAnsi="Times New Roman"/>
          <w:b/>
          <w:sz w:val="28"/>
          <w:szCs w:val="28"/>
        </w:rPr>
        <w:t>ждении</w:t>
      </w:r>
      <w:proofErr w:type="spellEnd"/>
      <w:r w:rsidR="005C02B2" w:rsidRPr="005645E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C02B2" w:rsidRPr="005645E5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="005C02B2" w:rsidRPr="005645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02B2" w:rsidRPr="005645E5">
        <w:rPr>
          <w:rFonts w:ascii="Times New Roman" w:hAnsi="Times New Roman"/>
          <w:b/>
          <w:sz w:val="28"/>
          <w:szCs w:val="28"/>
        </w:rPr>
        <w:t>прог</w:t>
      </w:r>
      <w:r w:rsidR="00A446A3">
        <w:rPr>
          <w:rFonts w:ascii="Times New Roman" w:hAnsi="Times New Roman"/>
          <w:b/>
          <w:sz w:val="28"/>
          <w:szCs w:val="28"/>
        </w:rPr>
        <w:t>-</w:t>
      </w:r>
      <w:r w:rsidR="005C02B2" w:rsidRPr="005645E5">
        <w:rPr>
          <w:rFonts w:ascii="Times New Roman" w:hAnsi="Times New Roman"/>
          <w:b/>
          <w:sz w:val="28"/>
          <w:szCs w:val="28"/>
        </w:rPr>
        <w:t>раммы</w:t>
      </w:r>
      <w:proofErr w:type="spellEnd"/>
      <w:r w:rsidR="005C02B2" w:rsidRPr="005645E5">
        <w:rPr>
          <w:rFonts w:ascii="Times New Roman" w:hAnsi="Times New Roman"/>
          <w:b/>
          <w:sz w:val="28"/>
          <w:szCs w:val="28"/>
        </w:rPr>
        <w:t xml:space="preserve"> Октябрьского района «Развитие здравоохранения»</w:t>
      </w:r>
    </w:p>
    <w:p w:rsidR="005C02B2" w:rsidRPr="00783FC6" w:rsidRDefault="005C02B2" w:rsidP="00836F0E">
      <w:pPr>
        <w:widowControl w:val="0"/>
        <w:autoSpaceDE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5074B" w:rsidRPr="00783FC6" w:rsidRDefault="0005074B" w:rsidP="00836F0E">
      <w:pPr>
        <w:widowControl w:val="0"/>
        <w:autoSpaceDE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F0438" w:rsidRDefault="000F0438" w:rsidP="000F043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756EB">
        <w:rPr>
          <w:rFonts w:ascii="Times New Roman" w:hAnsi="Times New Roman"/>
          <w:sz w:val="28"/>
          <w:szCs w:val="28"/>
        </w:rPr>
        <w:t xml:space="preserve">В соответствии </w:t>
      </w:r>
      <w:r w:rsidRPr="005B00B2">
        <w:rPr>
          <w:rFonts w:ascii="Times New Roman" w:hAnsi="Times New Roman"/>
          <w:sz w:val="28"/>
          <w:szCs w:val="28"/>
        </w:rPr>
        <w:t>постановлениями</w:t>
      </w:r>
      <w:r w:rsidRPr="00AA099E">
        <w:rPr>
          <w:rFonts w:ascii="Times New Roman" w:hAnsi="Times New Roman"/>
          <w:sz w:val="28"/>
          <w:szCs w:val="28"/>
        </w:rPr>
        <w:t xml:space="preserve"> Администрации Октябрьского района от </w:t>
      </w:r>
      <w:r>
        <w:rPr>
          <w:rFonts w:ascii="Times New Roman" w:hAnsi="Times New Roman"/>
          <w:sz w:val="28"/>
          <w:szCs w:val="28"/>
        </w:rPr>
        <w:t>27</w:t>
      </w:r>
      <w:r w:rsidRPr="00AA09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AA099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AA099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027</w:t>
      </w:r>
      <w:r w:rsidRPr="00AA099E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Порядка </w:t>
      </w:r>
      <w:r w:rsidRPr="00AA099E">
        <w:rPr>
          <w:rFonts w:ascii="Times New Roman" w:hAnsi="Times New Roman"/>
          <w:sz w:val="28"/>
          <w:szCs w:val="28"/>
        </w:rPr>
        <w:t>разработк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A12CE5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и оценки эффективности муниципальных программ Октябрьского района», от 27</w:t>
      </w:r>
      <w:r w:rsidRPr="00AA099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AA099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AA099E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030</w:t>
      </w:r>
      <w:r w:rsidRPr="00AA099E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Методических рекомендаций по</w:t>
      </w:r>
      <w:r w:rsidRPr="00AA099E">
        <w:rPr>
          <w:rFonts w:ascii="Times New Roman" w:hAnsi="Times New Roman"/>
          <w:sz w:val="28"/>
          <w:szCs w:val="28"/>
        </w:rPr>
        <w:t xml:space="preserve"> разработк</w:t>
      </w:r>
      <w:r>
        <w:rPr>
          <w:rFonts w:ascii="Times New Roman" w:hAnsi="Times New Roman"/>
          <w:sz w:val="28"/>
          <w:szCs w:val="28"/>
        </w:rPr>
        <w:t>е и</w:t>
      </w:r>
      <w:r w:rsidRPr="00A12CE5">
        <w:rPr>
          <w:rFonts w:ascii="Times New Roman" w:hAnsi="Times New Roman"/>
          <w:sz w:val="28"/>
          <w:szCs w:val="28"/>
        </w:rPr>
        <w:t xml:space="preserve"> реализации </w:t>
      </w:r>
      <w:r>
        <w:rPr>
          <w:rFonts w:ascii="Times New Roman" w:hAnsi="Times New Roman"/>
          <w:sz w:val="28"/>
          <w:szCs w:val="28"/>
        </w:rPr>
        <w:t>муниципальных программ Октябрьского района», руководствуясь частью 9 статьи 52 Устава муниципального образования «Октябрьский район»,</w:t>
      </w:r>
    </w:p>
    <w:p w:rsidR="005C02B2" w:rsidRPr="00C925C6" w:rsidRDefault="005C02B2" w:rsidP="00836F0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:rsidR="005C02B2" w:rsidRPr="00783FC6" w:rsidRDefault="005C02B2" w:rsidP="00836F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3FC6">
        <w:rPr>
          <w:rFonts w:ascii="Times New Roman" w:hAnsi="Times New Roman"/>
          <w:sz w:val="28"/>
          <w:szCs w:val="28"/>
        </w:rPr>
        <w:t>ПОСТАНОВЛЯЮ:</w:t>
      </w:r>
    </w:p>
    <w:p w:rsidR="005C02B2" w:rsidRPr="00783FC6" w:rsidRDefault="005C02B2" w:rsidP="00836F0E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E3C" w:rsidRDefault="00C73E3C" w:rsidP="00C73E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83FC6">
        <w:rPr>
          <w:rFonts w:ascii="Times New Roman" w:hAnsi="Times New Roman"/>
          <w:sz w:val="28"/>
          <w:szCs w:val="28"/>
        </w:rPr>
        <w:t xml:space="preserve">1. </w:t>
      </w:r>
      <w:r w:rsidR="006F7345" w:rsidRPr="00783FC6">
        <w:rPr>
          <w:rFonts w:ascii="Times New Roman" w:hAnsi="Times New Roman"/>
          <w:sz w:val="28"/>
          <w:szCs w:val="28"/>
        </w:rPr>
        <w:t>Внести изменения в постановление Администрации Октябрьского района от 31.10.2018 №</w:t>
      </w:r>
      <w:r w:rsidR="009B48E7">
        <w:rPr>
          <w:rFonts w:ascii="Times New Roman" w:hAnsi="Times New Roman"/>
          <w:sz w:val="28"/>
          <w:szCs w:val="28"/>
        </w:rPr>
        <w:t xml:space="preserve"> </w:t>
      </w:r>
      <w:r w:rsidR="006F7345" w:rsidRPr="00783FC6">
        <w:rPr>
          <w:rFonts w:ascii="Times New Roman" w:hAnsi="Times New Roman"/>
          <w:sz w:val="28"/>
          <w:szCs w:val="28"/>
        </w:rPr>
        <w:t xml:space="preserve">1463 «Об утверждении </w:t>
      </w:r>
      <w:r w:rsidR="005C02B2" w:rsidRPr="00783FC6">
        <w:rPr>
          <w:rFonts w:ascii="Times New Roman" w:hAnsi="Times New Roman"/>
          <w:sz w:val="28"/>
          <w:szCs w:val="28"/>
        </w:rPr>
        <w:t>муниципальн</w:t>
      </w:r>
      <w:r w:rsidR="006F7345" w:rsidRPr="00783FC6">
        <w:rPr>
          <w:rFonts w:ascii="Times New Roman" w:hAnsi="Times New Roman"/>
          <w:sz w:val="28"/>
          <w:szCs w:val="28"/>
        </w:rPr>
        <w:t>ой</w:t>
      </w:r>
      <w:r w:rsidR="005C02B2" w:rsidRPr="00783FC6">
        <w:rPr>
          <w:rFonts w:ascii="Times New Roman" w:hAnsi="Times New Roman"/>
          <w:sz w:val="28"/>
          <w:szCs w:val="28"/>
        </w:rPr>
        <w:t xml:space="preserve"> программ</w:t>
      </w:r>
      <w:r w:rsidR="006F7345" w:rsidRPr="00783FC6">
        <w:rPr>
          <w:rFonts w:ascii="Times New Roman" w:hAnsi="Times New Roman"/>
          <w:sz w:val="28"/>
          <w:szCs w:val="28"/>
        </w:rPr>
        <w:t>ы</w:t>
      </w:r>
      <w:r w:rsidR="005C02B2" w:rsidRPr="00783FC6">
        <w:rPr>
          <w:rFonts w:ascii="Times New Roman" w:hAnsi="Times New Roman"/>
          <w:sz w:val="28"/>
          <w:szCs w:val="28"/>
        </w:rPr>
        <w:t xml:space="preserve"> Октябрьского района «Развитие здравоохранения»</w:t>
      </w:r>
      <w:r w:rsidR="006F7345" w:rsidRPr="00783FC6">
        <w:rPr>
          <w:rFonts w:ascii="Times New Roman" w:hAnsi="Times New Roman"/>
          <w:sz w:val="28"/>
          <w:szCs w:val="28"/>
        </w:rPr>
        <w:t>, изложив приложение к постановлению в новой редакции согласно приложению к настоящему постановлению.</w:t>
      </w:r>
    </w:p>
    <w:p w:rsidR="000C5E1C" w:rsidRPr="00783FC6" w:rsidRDefault="000C5E1C" w:rsidP="00C73E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C5E1C" w:rsidRDefault="00C73E3C" w:rsidP="000C5E1C">
      <w:pPr>
        <w:jc w:val="both"/>
        <w:rPr>
          <w:rFonts w:ascii="Times New Roman" w:hAnsi="Times New Roman"/>
          <w:sz w:val="28"/>
          <w:szCs w:val="28"/>
        </w:rPr>
      </w:pPr>
      <w:r w:rsidRPr="00783FC6">
        <w:rPr>
          <w:rFonts w:ascii="Times New Roman" w:hAnsi="Times New Roman"/>
          <w:sz w:val="28"/>
          <w:szCs w:val="28"/>
        </w:rPr>
        <w:t xml:space="preserve">2. </w:t>
      </w:r>
      <w:r w:rsidR="000C5E1C">
        <w:rPr>
          <w:rFonts w:ascii="Times New Roman" w:hAnsi="Times New Roman"/>
          <w:kern w:val="1"/>
          <w:sz w:val="28"/>
          <w:szCs w:val="28"/>
        </w:rPr>
        <w:t>Признать утратившим</w:t>
      </w:r>
      <w:r w:rsidR="007A4D64">
        <w:rPr>
          <w:rFonts w:ascii="Times New Roman" w:hAnsi="Times New Roman"/>
          <w:kern w:val="1"/>
          <w:sz w:val="28"/>
          <w:szCs w:val="28"/>
        </w:rPr>
        <w:t>и силу постановления</w:t>
      </w:r>
      <w:r w:rsidR="000C5E1C">
        <w:rPr>
          <w:rFonts w:ascii="Times New Roman" w:hAnsi="Times New Roman"/>
          <w:kern w:val="1"/>
          <w:sz w:val="28"/>
          <w:szCs w:val="28"/>
        </w:rPr>
        <w:t xml:space="preserve"> </w:t>
      </w:r>
      <w:r w:rsidR="000F0438">
        <w:rPr>
          <w:rFonts w:ascii="Times New Roman" w:hAnsi="Times New Roman"/>
          <w:kern w:val="1"/>
          <w:sz w:val="28"/>
          <w:szCs w:val="28"/>
        </w:rPr>
        <w:t xml:space="preserve"> </w:t>
      </w:r>
      <w:r w:rsidR="000C5E1C">
        <w:rPr>
          <w:rFonts w:ascii="Times New Roman" w:hAnsi="Times New Roman"/>
          <w:sz w:val="28"/>
          <w:szCs w:val="28"/>
        </w:rPr>
        <w:t>Администрации Октябрьского района от 14.11.2024 № 1529</w:t>
      </w:r>
      <w:r w:rsidR="007A4D64">
        <w:rPr>
          <w:rFonts w:ascii="Times New Roman" w:hAnsi="Times New Roman"/>
          <w:sz w:val="28"/>
          <w:szCs w:val="28"/>
        </w:rPr>
        <w:t>, от 28.12.2024 № 1845</w:t>
      </w:r>
      <w:r w:rsidR="000C5E1C">
        <w:rPr>
          <w:rFonts w:ascii="Times New Roman" w:hAnsi="Times New Roman"/>
          <w:sz w:val="28"/>
          <w:szCs w:val="28"/>
        </w:rPr>
        <w:t xml:space="preserve"> «О</w:t>
      </w:r>
      <w:r w:rsidR="000C5E1C" w:rsidRPr="00A049CC">
        <w:rPr>
          <w:rFonts w:ascii="Times New Roman" w:hAnsi="Times New Roman"/>
          <w:b/>
          <w:sz w:val="28"/>
          <w:szCs w:val="28"/>
        </w:rPr>
        <w:t xml:space="preserve"> </w:t>
      </w:r>
      <w:r w:rsidR="000C5E1C" w:rsidRPr="00A049CC">
        <w:rPr>
          <w:rFonts w:ascii="Times New Roman" w:hAnsi="Times New Roman"/>
          <w:sz w:val="28"/>
          <w:szCs w:val="28"/>
        </w:rPr>
        <w:lastRenderedPageBreak/>
        <w:t xml:space="preserve">внесении изменений в постановление Администрации Октябрьского района от </w:t>
      </w:r>
      <w:r w:rsidR="000C5E1C">
        <w:rPr>
          <w:rFonts w:ascii="Times New Roman" w:hAnsi="Times New Roman"/>
          <w:sz w:val="28"/>
          <w:szCs w:val="28"/>
        </w:rPr>
        <w:t>31</w:t>
      </w:r>
      <w:r w:rsidR="000C5E1C" w:rsidRPr="00A049CC">
        <w:rPr>
          <w:rFonts w:ascii="Times New Roman" w:hAnsi="Times New Roman"/>
          <w:sz w:val="28"/>
          <w:szCs w:val="28"/>
        </w:rPr>
        <w:t>.1</w:t>
      </w:r>
      <w:r w:rsidR="000C5E1C">
        <w:rPr>
          <w:rFonts w:ascii="Times New Roman" w:hAnsi="Times New Roman"/>
          <w:sz w:val="28"/>
          <w:szCs w:val="28"/>
        </w:rPr>
        <w:t>0</w:t>
      </w:r>
      <w:r w:rsidR="000C5E1C" w:rsidRPr="00A049CC">
        <w:rPr>
          <w:rFonts w:ascii="Times New Roman" w:hAnsi="Times New Roman"/>
          <w:sz w:val="28"/>
          <w:szCs w:val="28"/>
        </w:rPr>
        <w:t>.2018 № 1</w:t>
      </w:r>
      <w:r w:rsidR="000C5E1C">
        <w:rPr>
          <w:rFonts w:ascii="Times New Roman" w:hAnsi="Times New Roman"/>
          <w:sz w:val="28"/>
          <w:szCs w:val="28"/>
        </w:rPr>
        <w:t>463</w:t>
      </w:r>
      <w:r w:rsidR="000C5E1C" w:rsidRPr="00A049CC">
        <w:rPr>
          <w:rFonts w:ascii="Times New Roman" w:hAnsi="Times New Roman"/>
          <w:sz w:val="28"/>
          <w:szCs w:val="28"/>
        </w:rPr>
        <w:t xml:space="preserve"> «Об  утверждении муниципальной программы  Октябрьского района «</w:t>
      </w:r>
      <w:r w:rsidR="000C5E1C">
        <w:rPr>
          <w:rFonts w:ascii="Times New Roman" w:hAnsi="Times New Roman"/>
          <w:sz w:val="28"/>
          <w:szCs w:val="28"/>
        </w:rPr>
        <w:t>Развитие здравоохранения</w:t>
      </w:r>
      <w:r w:rsidR="000C5E1C" w:rsidRPr="00A049CC">
        <w:rPr>
          <w:rFonts w:ascii="Times New Roman" w:hAnsi="Times New Roman"/>
          <w:sz w:val="28"/>
          <w:szCs w:val="28"/>
        </w:rPr>
        <w:t>»</w:t>
      </w:r>
      <w:r w:rsidR="000C5E1C">
        <w:rPr>
          <w:rFonts w:ascii="Times New Roman" w:hAnsi="Times New Roman"/>
          <w:sz w:val="28"/>
          <w:szCs w:val="28"/>
        </w:rPr>
        <w:t>.</w:t>
      </w:r>
    </w:p>
    <w:p w:rsidR="000C5E1C" w:rsidRDefault="000C5E1C" w:rsidP="000C5E1C">
      <w:pPr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kern w:val="1"/>
          <w:sz w:val="28"/>
          <w:szCs w:val="28"/>
        </w:rPr>
        <w:t>3. Настоящее постановление вступает в силу со дня его подписания</w:t>
      </w:r>
      <w:r w:rsidRPr="000C5E1C">
        <w:rPr>
          <w:rFonts w:ascii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/>
          <w:kern w:val="1"/>
          <w:sz w:val="28"/>
          <w:szCs w:val="28"/>
        </w:rPr>
        <w:t>и подлежит размещению на официальном сайте Администрации Октябрьского района.</w:t>
      </w:r>
    </w:p>
    <w:p w:rsidR="00776CA4" w:rsidRPr="00654BEC" w:rsidRDefault="000C5E1C" w:rsidP="000F043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45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45E5" w:rsidRPr="00783FC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645E5" w:rsidRPr="00783FC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Октябрьского района </w:t>
      </w:r>
      <w:r w:rsidR="0026680C">
        <w:rPr>
          <w:rFonts w:ascii="Times New Roman" w:hAnsi="Times New Roman"/>
          <w:sz w:val="28"/>
          <w:szCs w:val="28"/>
        </w:rPr>
        <w:t>Бутову Л.А</w:t>
      </w:r>
      <w:r w:rsidR="00AB4A56">
        <w:rPr>
          <w:rFonts w:ascii="Times New Roman" w:hAnsi="Times New Roman"/>
          <w:sz w:val="28"/>
          <w:szCs w:val="28"/>
        </w:rPr>
        <w:t>.</w:t>
      </w:r>
    </w:p>
    <w:p w:rsidR="00776CA4" w:rsidRPr="002E2953" w:rsidRDefault="00776CA4" w:rsidP="00776CA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76CA4" w:rsidRPr="000E0D5F" w:rsidTr="00F74099">
        <w:trPr>
          <w:tblCellSpacing w:w="0" w:type="dxa"/>
        </w:trPr>
        <w:tc>
          <w:tcPr>
            <w:tcW w:w="0" w:type="auto"/>
            <w:vAlign w:val="bottom"/>
            <w:hideMark/>
          </w:tcPr>
          <w:p w:rsidR="00776CA4" w:rsidRPr="002E2953" w:rsidRDefault="00776CA4" w:rsidP="00F74099">
            <w:pPr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highlight w:val="yellow"/>
                <w:lang w:eastAsia="ru-RU"/>
              </w:rPr>
            </w:pPr>
          </w:p>
          <w:p w:rsidR="00776CA4" w:rsidRPr="00200EA5" w:rsidRDefault="00776CA4" w:rsidP="00F74099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0E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00EA5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776CA4" w:rsidRPr="00783FC6" w:rsidRDefault="00776CA4" w:rsidP="00F74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200EA5">
              <w:rPr>
                <w:rFonts w:ascii="Times New Roman" w:hAnsi="Times New Roman"/>
                <w:sz w:val="28"/>
                <w:szCs w:val="28"/>
              </w:rPr>
              <w:t xml:space="preserve"> Октябрьского района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Л.В.</w:t>
            </w:r>
            <w:r w:rsidR="00961B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Овчиева</w:t>
            </w:r>
            <w:proofErr w:type="spellEnd"/>
          </w:p>
          <w:p w:rsidR="00776CA4" w:rsidRPr="000E0D5F" w:rsidRDefault="00776CA4" w:rsidP="00F74099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bottom"/>
            <w:hideMark/>
          </w:tcPr>
          <w:p w:rsidR="00776CA4" w:rsidRPr="000E0D5F" w:rsidRDefault="00776CA4" w:rsidP="00F74099">
            <w:pPr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76CA4" w:rsidRPr="000E0D5F" w:rsidRDefault="00776CA4" w:rsidP="00F74099">
            <w:pPr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0D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C02B2" w:rsidRPr="00783FC6" w:rsidRDefault="005C02B2" w:rsidP="00776CA4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8"/>
        </w:rPr>
      </w:pPr>
    </w:p>
    <w:p w:rsidR="00613BEC" w:rsidRDefault="00613BEC" w:rsidP="00836F0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0"/>
          <w:szCs w:val="28"/>
        </w:rPr>
      </w:pPr>
    </w:p>
    <w:p w:rsidR="00776CA4" w:rsidRPr="00783FC6" w:rsidRDefault="00776CA4" w:rsidP="00836F0E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0"/>
          <w:szCs w:val="28"/>
        </w:rPr>
      </w:pPr>
    </w:p>
    <w:p w:rsidR="00613BEC" w:rsidRPr="00783FC6" w:rsidRDefault="005C02B2" w:rsidP="00613BEC">
      <w:pPr>
        <w:widowControl w:val="0"/>
        <w:tabs>
          <w:tab w:val="left" w:pos="3686"/>
          <w:tab w:val="left" w:pos="5812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hAnsi="Times New Roman"/>
          <w:sz w:val="28"/>
          <w:szCs w:val="28"/>
        </w:rPr>
      </w:pPr>
      <w:r w:rsidRPr="00783FC6">
        <w:rPr>
          <w:rFonts w:ascii="Times New Roman" w:hAnsi="Times New Roman"/>
          <w:sz w:val="28"/>
          <w:szCs w:val="28"/>
        </w:rPr>
        <w:t xml:space="preserve">Постановление вносит </w:t>
      </w:r>
      <w:r w:rsidR="00992395">
        <w:rPr>
          <w:rFonts w:ascii="Times New Roman" w:hAnsi="Times New Roman"/>
          <w:sz w:val="28"/>
          <w:szCs w:val="28"/>
        </w:rPr>
        <w:t>управление социальной защиты населения Администрации</w:t>
      </w:r>
      <w:r w:rsidRPr="00783FC6">
        <w:rPr>
          <w:rFonts w:ascii="Times New Roman" w:hAnsi="Times New Roman"/>
          <w:sz w:val="28"/>
          <w:szCs w:val="28"/>
        </w:rPr>
        <w:t xml:space="preserve"> </w:t>
      </w:r>
    </w:p>
    <w:p w:rsidR="005C02B2" w:rsidRPr="00783FC6" w:rsidRDefault="005C02B2" w:rsidP="00613BEC">
      <w:pPr>
        <w:widowControl w:val="0"/>
        <w:tabs>
          <w:tab w:val="left" w:pos="3686"/>
          <w:tab w:val="left" w:pos="5812"/>
        </w:tabs>
        <w:autoSpaceDE w:val="0"/>
        <w:autoSpaceDN w:val="0"/>
        <w:adjustRightInd w:val="0"/>
        <w:spacing w:after="0" w:line="240" w:lineRule="auto"/>
        <w:ind w:right="3967"/>
        <w:rPr>
          <w:rFonts w:ascii="Times New Roman" w:hAnsi="Times New Roman"/>
          <w:sz w:val="28"/>
          <w:szCs w:val="28"/>
        </w:rPr>
      </w:pPr>
      <w:r w:rsidRPr="00783FC6">
        <w:rPr>
          <w:rFonts w:ascii="Times New Roman" w:hAnsi="Times New Roman"/>
          <w:sz w:val="28"/>
          <w:szCs w:val="28"/>
        </w:rPr>
        <w:t>Октябрьского района</w:t>
      </w:r>
    </w:p>
    <w:p w:rsidR="00CB5D77" w:rsidRDefault="005C02B2" w:rsidP="005631C9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hAnsi="Times New Roman"/>
          <w:sz w:val="24"/>
          <w:szCs w:val="28"/>
        </w:rPr>
      </w:pPr>
      <w:r w:rsidRPr="00783FC6">
        <w:rPr>
          <w:rFonts w:ascii="Times New Roman" w:hAnsi="Times New Roman"/>
          <w:sz w:val="24"/>
          <w:szCs w:val="28"/>
        </w:rPr>
        <w:br w:type="page"/>
      </w:r>
    </w:p>
    <w:p w:rsidR="00CB5D77" w:rsidRPr="00766E6E" w:rsidRDefault="00CB5D77" w:rsidP="00CB5D77">
      <w:pPr>
        <w:shd w:val="clear" w:color="auto" w:fill="FFFFFF"/>
        <w:tabs>
          <w:tab w:val="left" w:pos="6946"/>
        </w:tabs>
        <w:spacing w:after="0" w:line="240" w:lineRule="auto"/>
        <w:ind w:left="6804"/>
        <w:jc w:val="right"/>
        <w:rPr>
          <w:rFonts w:ascii="Times New Roman" w:hAnsi="Times New Roman"/>
          <w:bCs/>
          <w:sz w:val="28"/>
          <w:szCs w:val="28"/>
        </w:rPr>
      </w:pPr>
      <w:r w:rsidRPr="00766E6E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CB5D77" w:rsidRPr="00766E6E" w:rsidRDefault="00CB5D77" w:rsidP="00CB5D77">
      <w:pPr>
        <w:shd w:val="clear" w:color="auto" w:fill="FFFFFF"/>
        <w:spacing w:after="0" w:line="240" w:lineRule="auto"/>
        <w:ind w:left="6804"/>
        <w:jc w:val="right"/>
        <w:rPr>
          <w:rFonts w:ascii="Times New Roman" w:hAnsi="Times New Roman"/>
          <w:bCs/>
          <w:sz w:val="28"/>
          <w:szCs w:val="28"/>
        </w:rPr>
      </w:pPr>
      <w:r w:rsidRPr="00766E6E">
        <w:rPr>
          <w:rFonts w:ascii="Times New Roman" w:hAnsi="Times New Roman"/>
          <w:bCs/>
          <w:sz w:val="28"/>
          <w:szCs w:val="28"/>
        </w:rPr>
        <w:t xml:space="preserve">к постановлению  </w:t>
      </w:r>
    </w:p>
    <w:p w:rsidR="00CB5D77" w:rsidRPr="00766E6E" w:rsidRDefault="00CB5D77" w:rsidP="00CB5D77">
      <w:pPr>
        <w:shd w:val="clear" w:color="auto" w:fill="FFFFFF"/>
        <w:spacing w:after="0" w:line="240" w:lineRule="auto"/>
        <w:ind w:left="6804"/>
        <w:jc w:val="right"/>
        <w:rPr>
          <w:rFonts w:ascii="Times New Roman" w:hAnsi="Times New Roman"/>
          <w:bCs/>
          <w:sz w:val="28"/>
          <w:szCs w:val="28"/>
        </w:rPr>
      </w:pPr>
      <w:r w:rsidRPr="00766E6E">
        <w:rPr>
          <w:rFonts w:ascii="Times New Roman" w:hAnsi="Times New Roman"/>
          <w:bCs/>
          <w:sz w:val="28"/>
          <w:szCs w:val="28"/>
        </w:rPr>
        <w:t>Администрации</w:t>
      </w:r>
    </w:p>
    <w:p w:rsidR="00CB5D77" w:rsidRPr="00766E6E" w:rsidRDefault="00CB5D77" w:rsidP="00CB5D77">
      <w:pPr>
        <w:shd w:val="clear" w:color="auto" w:fill="FFFFFF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766E6E">
        <w:rPr>
          <w:rFonts w:ascii="Times New Roman" w:hAnsi="Times New Roman"/>
          <w:bCs/>
          <w:sz w:val="28"/>
          <w:szCs w:val="28"/>
        </w:rPr>
        <w:t>Октябрьского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 w:rsidRPr="00766E6E">
        <w:rPr>
          <w:rFonts w:ascii="Times New Roman" w:hAnsi="Times New Roman"/>
          <w:bCs/>
          <w:sz w:val="28"/>
          <w:szCs w:val="28"/>
        </w:rPr>
        <w:t>айона</w:t>
      </w:r>
    </w:p>
    <w:p w:rsidR="00CB5D77" w:rsidRDefault="00CB5D77" w:rsidP="00CB5D7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  <w:r w:rsidR="00FA46A3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</w:rPr>
        <w:t>о</w:t>
      </w:r>
      <w:r w:rsidRPr="00766E6E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61B10">
        <w:rPr>
          <w:rFonts w:ascii="Times New Roman" w:hAnsi="Times New Roman"/>
          <w:bCs/>
          <w:sz w:val="28"/>
          <w:szCs w:val="28"/>
        </w:rPr>
        <w:t>13.03</w:t>
      </w:r>
      <w:r>
        <w:rPr>
          <w:rFonts w:ascii="Times New Roman" w:hAnsi="Times New Roman"/>
          <w:bCs/>
          <w:sz w:val="28"/>
          <w:szCs w:val="28"/>
        </w:rPr>
        <w:t>.202</w:t>
      </w:r>
      <w:r w:rsidR="006B2C34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961B10">
        <w:rPr>
          <w:rFonts w:ascii="Times New Roman" w:hAnsi="Times New Roman"/>
          <w:bCs/>
          <w:sz w:val="28"/>
          <w:szCs w:val="28"/>
        </w:rPr>
        <w:t>322</w:t>
      </w:r>
    </w:p>
    <w:p w:rsidR="00CB5D77" w:rsidRDefault="00CB5D77" w:rsidP="00CB5D77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B5D77" w:rsidRDefault="00CB5D77" w:rsidP="00CB5D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Муниципальная программа Октябрьского района </w:t>
      </w:r>
    </w:p>
    <w:p w:rsidR="00CB5D77" w:rsidRDefault="00CB5D77" w:rsidP="00CB5D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783FC6">
        <w:rPr>
          <w:rFonts w:ascii="Times New Roman" w:hAnsi="Times New Roman"/>
          <w:sz w:val="28"/>
          <w:szCs w:val="28"/>
        </w:rPr>
        <w:t>Развитие здравоохранения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B5D77" w:rsidRDefault="00CB5D77" w:rsidP="00CB5D77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5D77" w:rsidRPr="008C2EEB" w:rsidRDefault="00CB5D77" w:rsidP="00CB5D77">
      <w:pPr>
        <w:pStyle w:val="ad"/>
        <w:numPr>
          <w:ilvl w:val="0"/>
          <w:numId w:val="1"/>
        </w:numPr>
        <w:shd w:val="clear" w:color="auto" w:fill="FFFFFF"/>
        <w:suppressAutoHyphens/>
        <w:spacing w:after="0" w:line="240" w:lineRule="auto"/>
        <w:contextualSpacing w:val="0"/>
        <w:jc w:val="center"/>
        <w:rPr>
          <w:rFonts w:ascii="Times New Roman" w:hAnsi="Times New Roman"/>
          <w:bCs/>
          <w:sz w:val="28"/>
          <w:szCs w:val="28"/>
        </w:rPr>
      </w:pPr>
      <w:r w:rsidRPr="008C2EEB">
        <w:rPr>
          <w:rFonts w:ascii="Times New Roman" w:hAnsi="Times New Roman"/>
          <w:bCs/>
          <w:sz w:val="28"/>
          <w:szCs w:val="28"/>
        </w:rPr>
        <w:t>Стратегические приоритеты</w:t>
      </w:r>
    </w:p>
    <w:p w:rsidR="00CB5D77" w:rsidRPr="008C2EEB" w:rsidRDefault="00CB5D77" w:rsidP="00CB5D77">
      <w:pPr>
        <w:pStyle w:val="ad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Cs/>
          <w:sz w:val="28"/>
          <w:szCs w:val="28"/>
        </w:rPr>
      </w:pPr>
      <w:r w:rsidRPr="008C2EEB">
        <w:rPr>
          <w:rFonts w:ascii="Times New Roman" w:hAnsi="Times New Roman"/>
          <w:bCs/>
          <w:sz w:val="28"/>
          <w:szCs w:val="28"/>
        </w:rPr>
        <w:t>муниципальной программы  Октябрьского района</w:t>
      </w:r>
    </w:p>
    <w:p w:rsidR="00CB5D77" w:rsidRPr="008C2EEB" w:rsidRDefault="00CB5D77" w:rsidP="00CB5D77">
      <w:pPr>
        <w:pStyle w:val="ad"/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bCs/>
          <w:sz w:val="28"/>
          <w:szCs w:val="28"/>
        </w:rPr>
      </w:pPr>
      <w:r w:rsidRPr="008C2EEB">
        <w:rPr>
          <w:rFonts w:ascii="Times New Roman" w:hAnsi="Times New Roman"/>
          <w:bCs/>
          <w:sz w:val="28"/>
          <w:szCs w:val="28"/>
        </w:rPr>
        <w:t>«</w:t>
      </w:r>
      <w:r w:rsidRPr="00783FC6">
        <w:rPr>
          <w:rFonts w:ascii="Times New Roman" w:hAnsi="Times New Roman"/>
          <w:sz w:val="28"/>
          <w:szCs w:val="28"/>
        </w:rPr>
        <w:t>Развитие здравоохранения</w:t>
      </w:r>
      <w:r w:rsidRPr="008C2EEB">
        <w:rPr>
          <w:rFonts w:ascii="Times New Roman" w:hAnsi="Times New Roman"/>
          <w:bCs/>
          <w:sz w:val="28"/>
          <w:szCs w:val="28"/>
        </w:rPr>
        <w:t>»</w:t>
      </w:r>
    </w:p>
    <w:p w:rsidR="00CB5D77" w:rsidRPr="008C2EEB" w:rsidRDefault="00CB5D77" w:rsidP="00976D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5D77" w:rsidRPr="008C2EEB" w:rsidRDefault="00CB5D77" w:rsidP="00CB5D77">
      <w:pPr>
        <w:pStyle w:val="ad"/>
        <w:numPr>
          <w:ilvl w:val="0"/>
          <w:numId w:val="2"/>
        </w:numPr>
        <w:shd w:val="clear" w:color="auto" w:fill="FFFFFF"/>
        <w:suppressAutoHyphens/>
        <w:spacing w:after="0" w:line="240" w:lineRule="auto"/>
        <w:contextualSpacing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2EEB">
        <w:rPr>
          <w:rFonts w:ascii="Times New Roman" w:hAnsi="Times New Roman"/>
          <w:sz w:val="28"/>
          <w:szCs w:val="28"/>
          <w:lang w:eastAsia="ru-RU"/>
        </w:rPr>
        <w:t>Оценка текущего состояния сферы реализации</w:t>
      </w:r>
    </w:p>
    <w:p w:rsidR="00CB5D77" w:rsidRDefault="00CB5D77" w:rsidP="00CB5D77">
      <w:pPr>
        <w:pStyle w:val="a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2EEB">
        <w:rPr>
          <w:rFonts w:ascii="Times New Roman" w:hAnsi="Times New Roman"/>
          <w:sz w:val="28"/>
          <w:szCs w:val="28"/>
          <w:lang w:eastAsia="ru-RU"/>
        </w:rPr>
        <w:t>муниципальной программы Октябрьского района</w:t>
      </w:r>
    </w:p>
    <w:p w:rsidR="00CB5D77" w:rsidRPr="008C2EEB" w:rsidRDefault="00CB5D77" w:rsidP="00CB5D77">
      <w:pPr>
        <w:pStyle w:val="ad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2E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83FC6">
        <w:rPr>
          <w:rFonts w:ascii="Times New Roman" w:hAnsi="Times New Roman"/>
          <w:sz w:val="28"/>
          <w:szCs w:val="28"/>
        </w:rPr>
        <w:t>Развитие здравоохранения</w:t>
      </w:r>
      <w:r>
        <w:rPr>
          <w:rFonts w:ascii="Times New Roman" w:hAnsi="Times New Roman"/>
          <w:sz w:val="28"/>
          <w:szCs w:val="28"/>
        </w:rPr>
        <w:t>»</w:t>
      </w:r>
    </w:p>
    <w:p w:rsidR="00CB5D77" w:rsidRPr="00655322" w:rsidRDefault="00CB5D77" w:rsidP="00CB5D77">
      <w:pPr>
        <w:pStyle w:val="ad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3766" w:rsidRPr="00083766" w:rsidRDefault="00083766" w:rsidP="00083766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Муниципальная </w:t>
      </w:r>
      <w:r w:rsidRPr="008F7D37">
        <w:rPr>
          <w:bCs/>
          <w:sz w:val="28"/>
          <w:szCs w:val="28"/>
        </w:rPr>
        <w:t xml:space="preserve"> программа </w:t>
      </w:r>
      <w:r>
        <w:rPr>
          <w:bCs/>
          <w:sz w:val="28"/>
          <w:szCs w:val="28"/>
        </w:rPr>
        <w:t>Октябрьского района</w:t>
      </w:r>
      <w:r w:rsidRPr="00083766">
        <w:rPr>
          <w:sz w:val="28"/>
          <w:szCs w:val="28"/>
        </w:rPr>
        <w:t xml:space="preserve"> "Развитие здравоохранения" (далее также - </w:t>
      </w:r>
      <w:r>
        <w:rPr>
          <w:sz w:val="28"/>
          <w:szCs w:val="28"/>
        </w:rPr>
        <w:t>муниципаль</w:t>
      </w:r>
      <w:r w:rsidRPr="00083766">
        <w:rPr>
          <w:sz w:val="28"/>
          <w:szCs w:val="28"/>
        </w:rPr>
        <w:t xml:space="preserve">ная программа) определяет цели, задачи, основные направления развития системы здравоохранения </w:t>
      </w:r>
      <w:r w:rsidR="0078479B">
        <w:rPr>
          <w:sz w:val="28"/>
          <w:szCs w:val="28"/>
        </w:rPr>
        <w:t>Октябрьского района</w:t>
      </w:r>
      <w:r w:rsidRPr="00083766">
        <w:rPr>
          <w:sz w:val="28"/>
          <w:szCs w:val="28"/>
        </w:rPr>
        <w:t>, финансовое обеспечение, механизмы реализации мероприятий и показатели их результативности.</w:t>
      </w:r>
    </w:p>
    <w:p w:rsidR="00083766" w:rsidRPr="00083766" w:rsidRDefault="00083766" w:rsidP="00083766">
      <w:pPr>
        <w:pStyle w:val="ac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r w:rsidRPr="00083766">
        <w:rPr>
          <w:sz w:val="28"/>
          <w:szCs w:val="28"/>
        </w:rPr>
        <w:t xml:space="preserve">Здоровье населения является базовым условием социально-экономического развития Ростовской области. </w:t>
      </w:r>
    </w:p>
    <w:p w:rsidR="00083766" w:rsidRDefault="00083766" w:rsidP="00083766">
      <w:pPr>
        <w:pStyle w:val="ac"/>
        <w:spacing w:before="168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083766">
        <w:rPr>
          <w:sz w:val="28"/>
          <w:szCs w:val="28"/>
        </w:rPr>
        <w:t xml:space="preserve">В соответствии с </w:t>
      </w:r>
      <w:hyperlink r:id="rId10" w:history="1">
        <w:r w:rsidRPr="008924A3">
          <w:rPr>
            <w:rStyle w:val="afa"/>
            <w:rFonts w:ascii="Times New Roman" w:hAnsi="Times New Roman"/>
            <w:color w:val="auto"/>
            <w:sz w:val="28"/>
            <w:szCs w:val="28"/>
          </w:rPr>
          <w:t>Указом</w:t>
        </w:r>
      </w:hyperlink>
      <w:r w:rsidRPr="00083766">
        <w:rPr>
          <w:sz w:val="28"/>
          <w:szCs w:val="28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 одной из основных национальных целей развития Российской Федерации на период до 2030 года и на перспективу до 2036 года является сохранение населения, укрепление здоровья и повышение благополучия людей, поддержка семьи. </w:t>
      </w:r>
      <w:proofErr w:type="gramEnd"/>
    </w:p>
    <w:p w:rsidR="004A0420" w:rsidRPr="004A0420" w:rsidRDefault="004A0420" w:rsidP="004A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420">
        <w:rPr>
          <w:rFonts w:ascii="Times New Roman" w:hAnsi="Times New Roman"/>
          <w:sz w:val="28"/>
          <w:szCs w:val="28"/>
          <w:lang w:eastAsia="ru-RU"/>
        </w:rPr>
        <w:t>Результаты проводимых мероприятий по совершенствованию системы здравоохранения в рамках муниципальной программы Октябрьского района Ростовской области "Развитие здравоохранения", утвержденной постановлением Администрации Октябрьского района от 31.10.2018 N 1463, показали, что отмечается тенденция к снижению смертности населения и увеличению ожидаемой продолжительности жизни.</w:t>
      </w:r>
    </w:p>
    <w:p w:rsidR="00CB5D77" w:rsidRDefault="00CB5D77" w:rsidP="00CB5D77">
      <w:pPr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Развитие </w:t>
      </w:r>
      <w:r w:rsidR="008924A3">
        <w:rPr>
          <w:rFonts w:ascii="Times New Roman" w:hAnsi="Times New Roman"/>
          <w:bCs/>
          <w:sz w:val="28"/>
          <w:szCs w:val="28"/>
          <w:lang w:eastAsia="ru-RU"/>
        </w:rPr>
        <w:t>здравоохранения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Октябрьского района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согласно </w:t>
      </w:r>
      <w:hyperlink r:id="rId11" w:history="1">
        <w:r w:rsidRPr="008F7D37">
          <w:rPr>
            <w:rFonts w:ascii="Times New Roman" w:hAnsi="Times New Roman"/>
            <w:bCs/>
            <w:sz w:val="28"/>
            <w:szCs w:val="28"/>
            <w:lang w:eastAsia="ru-RU"/>
          </w:rPr>
          <w:t>Стратегии</w:t>
        </w:r>
      </w:hyperlink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социально-экономического развития </w:t>
      </w:r>
      <w:r>
        <w:rPr>
          <w:rFonts w:ascii="Times New Roman" w:hAnsi="Times New Roman"/>
          <w:bCs/>
          <w:sz w:val="28"/>
          <w:szCs w:val="28"/>
          <w:lang w:eastAsia="ru-RU"/>
        </w:rPr>
        <w:t>Октябрьского района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Ростовской области на период до 2030 года, утвержденной </w:t>
      </w:r>
      <w:r>
        <w:rPr>
          <w:rFonts w:ascii="Times New Roman" w:hAnsi="Times New Roman"/>
          <w:sz w:val="28"/>
          <w:szCs w:val="28"/>
          <w:lang w:eastAsia="ru-RU"/>
        </w:rPr>
        <w:t>решением Собрания депутатов Октябрьского района от 18.05.2023 № 97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, осуществляется путем обеспечения благоприятного демографического баланса и улучшения благосостояния людей.</w:t>
      </w:r>
    </w:p>
    <w:p w:rsidR="00CB5D77" w:rsidRPr="008F7D37" w:rsidRDefault="00CB5D77" w:rsidP="00756181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lastRenderedPageBreak/>
        <w:t>2. Описание приоритетов и целей</w:t>
      </w:r>
    </w:p>
    <w:p w:rsidR="007E0D04" w:rsidRDefault="009F06E0" w:rsidP="0075618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</w:t>
      </w:r>
      <w:r w:rsidR="00CB5D77">
        <w:rPr>
          <w:rFonts w:ascii="Times New Roman" w:hAnsi="Times New Roman"/>
          <w:bCs/>
          <w:sz w:val="28"/>
          <w:szCs w:val="28"/>
          <w:lang w:eastAsia="ru-RU"/>
        </w:rPr>
        <w:t>ной</w:t>
      </w:r>
      <w:r w:rsidR="00CB5D77"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политики в сфере реализации </w:t>
      </w:r>
    </w:p>
    <w:p w:rsidR="00CB5D77" w:rsidRPr="008F7D37" w:rsidRDefault="00CB5D77" w:rsidP="00756181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Октябрьского района</w:t>
      </w:r>
    </w:p>
    <w:p w:rsidR="00756181" w:rsidRDefault="00756181" w:rsidP="00756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6181" w:rsidRDefault="00756181" w:rsidP="00756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приоритетами являются:</w:t>
      </w:r>
    </w:p>
    <w:p w:rsidR="00756181" w:rsidRDefault="0048176C" w:rsidP="004817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совершенствование системы оказания медицинской помощи, в том числе пациентов, </w:t>
      </w:r>
      <w:r>
        <w:rPr>
          <w:rFonts w:ascii="Times New Roman" w:hAnsi="Times New Roman"/>
          <w:bCs/>
          <w:sz w:val="28"/>
          <w:szCs w:val="28"/>
          <w:lang w:eastAsia="ru-RU"/>
        </w:rPr>
        <w:t>страдающих хронической почечной недостаточностью и нуждающихся в получении сеанса амбулаторного гемодиализа</w:t>
      </w:r>
      <w:r w:rsidR="00434FB4">
        <w:rPr>
          <w:rFonts w:ascii="Times New Roman" w:hAnsi="Times New Roman"/>
          <w:bCs/>
          <w:sz w:val="28"/>
          <w:szCs w:val="28"/>
          <w:lang w:eastAsia="ru-RU"/>
        </w:rPr>
        <w:t xml:space="preserve">; </w:t>
      </w:r>
      <w:r w:rsidR="00434FB4" w:rsidRPr="001C6763">
        <w:rPr>
          <w:rFonts w:ascii="Times New Roman" w:hAnsi="Times New Roman"/>
          <w:kern w:val="2"/>
          <w:sz w:val="28"/>
          <w:szCs w:val="28"/>
        </w:rPr>
        <w:t xml:space="preserve">обеспечение </w:t>
      </w:r>
      <w:r w:rsidR="00434FB4">
        <w:rPr>
          <w:rFonts w:ascii="Times New Roman" w:hAnsi="Times New Roman"/>
          <w:kern w:val="2"/>
          <w:sz w:val="28"/>
          <w:szCs w:val="28"/>
        </w:rPr>
        <w:t>здравоохранения</w:t>
      </w:r>
      <w:r w:rsidR="00434FB4" w:rsidRPr="001C6763">
        <w:rPr>
          <w:rFonts w:ascii="Times New Roman" w:hAnsi="Times New Roman"/>
          <w:kern w:val="2"/>
          <w:sz w:val="28"/>
          <w:szCs w:val="28"/>
        </w:rPr>
        <w:t xml:space="preserve"> в Октябрьском районе квалифицированными кадрами</w:t>
      </w:r>
      <w:r w:rsidR="00434FB4">
        <w:rPr>
          <w:rFonts w:ascii="Times New Roman" w:hAnsi="Times New Roman"/>
          <w:kern w:val="2"/>
          <w:sz w:val="28"/>
          <w:szCs w:val="28"/>
        </w:rPr>
        <w:t>.</w:t>
      </w:r>
    </w:p>
    <w:p w:rsidR="00201E0E" w:rsidRDefault="00756181" w:rsidP="00201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</w:t>
      </w:r>
      <w:r w:rsidR="00C03411">
        <w:rPr>
          <w:rFonts w:ascii="Times New Roman" w:hAnsi="Times New Roman"/>
          <w:sz w:val="28"/>
          <w:szCs w:val="28"/>
          <w:lang w:eastAsia="ru-RU"/>
        </w:rPr>
        <w:t>ями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 w:rsidR="00C03411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</w:t>
      </w:r>
      <w:r w:rsidR="00C03411">
        <w:rPr>
          <w:rFonts w:ascii="Times New Roman" w:hAnsi="Times New Roman"/>
          <w:sz w:val="28"/>
          <w:szCs w:val="28"/>
          <w:lang w:eastAsia="ru-RU"/>
        </w:rPr>
        <w:t>:</w:t>
      </w:r>
    </w:p>
    <w:p w:rsidR="00C03411" w:rsidRDefault="00C03411" w:rsidP="00C03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снижение смертности населения в трудоспособном возрасте до 245,0</w:t>
      </w:r>
      <w:r w:rsidR="009F06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6080">
        <w:rPr>
          <w:rFonts w:ascii="Times New Roman" w:hAnsi="Times New Roman"/>
          <w:sz w:val="28"/>
          <w:szCs w:val="28"/>
          <w:lang w:eastAsia="ru-RU"/>
        </w:rPr>
        <w:t>случаев</w:t>
      </w:r>
      <w:r>
        <w:rPr>
          <w:rFonts w:ascii="Times New Roman" w:hAnsi="Times New Roman"/>
          <w:sz w:val="28"/>
          <w:szCs w:val="28"/>
          <w:lang w:eastAsia="ru-RU"/>
        </w:rPr>
        <w:t xml:space="preserve"> на 100 тыс. человек соответствующего возраста;</w:t>
      </w:r>
    </w:p>
    <w:p w:rsidR="00756181" w:rsidRDefault="00756181" w:rsidP="00C03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3411">
        <w:rPr>
          <w:rFonts w:ascii="Times New Roman" w:hAnsi="Times New Roman"/>
          <w:sz w:val="28"/>
          <w:szCs w:val="28"/>
          <w:lang w:eastAsia="ru-RU"/>
        </w:rPr>
        <w:t xml:space="preserve">охват всех граждан профилактическими осмотрами до 90% к 2030 году. </w:t>
      </w:r>
    </w:p>
    <w:p w:rsidR="00CB5D77" w:rsidRPr="008F7D37" w:rsidRDefault="00CB5D77" w:rsidP="00CB5D77">
      <w:pPr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B5D77" w:rsidRPr="008F7D37" w:rsidRDefault="00CB5D77" w:rsidP="00117317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>3. Сведения</w:t>
      </w:r>
    </w:p>
    <w:p w:rsidR="00CB5D77" w:rsidRPr="008F7D37" w:rsidRDefault="00CB5D77" w:rsidP="00117317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>о взаимосвязи со стратегическими приоритетами,</w:t>
      </w:r>
    </w:p>
    <w:p w:rsidR="00CB5D77" w:rsidRPr="008F7D37" w:rsidRDefault="00CB5D77" w:rsidP="00117317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>целями и показателями государственных программ</w:t>
      </w:r>
    </w:p>
    <w:p w:rsidR="00CB5D77" w:rsidRPr="008F7D37" w:rsidRDefault="00CB5D77" w:rsidP="00117317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Ростовской области</w:t>
      </w:r>
    </w:p>
    <w:p w:rsidR="00CB5D77" w:rsidRPr="008F7D37" w:rsidRDefault="00CB5D77" w:rsidP="00CB5D77">
      <w:pPr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F6978" w:rsidRPr="008F7D37" w:rsidRDefault="001F6978" w:rsidP="001F6978">
      <w:pPr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Взаимосвязь с государственной </w:t>
      </w:r>
      <w:r>
        <w:rPr>
          <w:rFonts w:ascii="Times New Roman" w:hAnsi="Times New Roman"/>
          <w:bCs/>
          <w:sz w:val="28"/>
          <w:szCs w:val="28"/>
          <w:lang w:eastAsia="ru-RU"/>
        </w:rPr>
        <w:t>программой Ростовской области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"</w:t>
      </w:r>
      <w:r>
        <w:rPr>
          <w:rFonts w:ascii="Times New Roman" w:hAnsi="Times New Roman"/>
          <w:sz w:val="28"/>
          <w:szCs w:val="28"/>
          <w:lang w:eastAsia="ru-RU"/>
        </w:rPr>
        <w:t>Развитие здравоохранения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", утвержденной Постановлением Правительства </w:t>
      </w:r>
      <w:r>
        <w:rPr>
          <w:rFonts w:ascii="Times New Roman" w:hAnsi="Times New Roman"/>
          <w:bCs/>
          <w:sz w:val="28"/>
          <w:szCs w:val="28"/>
          <w:lang w:eastAsia="ru-RU"/>
        </w:rPr>
        <w:t>Ростовской области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bCs/>
          <w:sz w:val="28"/>
          <w:szCs w:val="28"/>
          <w:lang w:eastAsia="ru-RU"/>
        </w:rPr>
        <w:t>17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.201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N </w:t>
      </w:r>
      <w:r>
        <w:rPr>
          <w:rFonts w:ascii="Times New Roman" w:hAnsi="Times New Roman"/>
          <w:bCs/>
          <w:sz w:val="28"/>
          <w:szCs w:val="28"/>
          <w:lang w:eastAsia="ru-RU"/>
        </w:rPr>
        <w:t>654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, обеспечивается путем формирования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ной программы с учетом параметров государственной программы </w:t>
      </w:r>
      <w:r>
        <w:rPr>
          <w:rFonts w:ascii="Times New Roman" w:hAnsi="Times New Roman"/>
          <w:bCs/>
          <w:sz w:val="28"/>
          <w:szCs w:val="28"/>
          <w:lang w:eastAsia="ru-RU"/>
        </w:rPr>
        <w:t>Ростовской области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(в том числе в части показателей, декомпозируемых на уровень </w:t>
      </w:r>
      <w:r w:rsidR="00CB4CD7">
        <w:rPr>
          <w:rFonts w:ascii="Times New Roman" w:hAnsi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Ростовской области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117317" w:rsidRDefault="00117317" w:rsidP="00CB5D77">
      <w:pPr>
        <w:autoSpaceDN w:val="0"/>
        <w:adjustRightInd w:val="0"/>
        <w:spacing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CB5D77" w:rsidRPr="008F7D37" w:rsidRDefault="00CB5D77" w:rsidP="001F6978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4. Задачи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ного управления,</w:t>
      </w:r>
    </w:p>
    <w:p w:rsidR="00CB5D77" w:rsidRPr="008F7D37" w:rsidRDefault="00CB5D77" w:rsidP="001F697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>способы их эффективного решения в сфере реализации</w:t>
      </w:r>
    </w:p>
    <w:p w:rsidR="00CB5D77" w:rsidRPr="008F7D37" w:rsidRDefault="00CB5D77" w:rsidP="001F6978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программы</w:t>
      </w:r>
    </w:p>
    <w:p w:rsidR="00CB5D77" w:rsidRPr="008F7D37" w:rsidRDefault="00CB5D77" w:rsidP="00CB5D77">
      <w:pPr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42D4" w:rsidRDefault="003805C6" w:rsidP="00A742D4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Полномочия муниципального управления Администрации Октябрьского района в сфере развития здравоохранения изменились с 2023 года при </w:t>
      </w:r>
      <w:r w:rsidR="00A742D4">
        <w:rPr>
          <w:rFonts w:ascii="Times New Roman" w:hAnsi="Times New Roman"/>
          <w:sz w:val="28"/>
          <w:szCs w:val="28"/>
          <w:lang w:eastAsia="ru-RU"/>
        </w:rPr>
        <w:t>преобразовании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2D4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униципального учреждения здравоохранения </w:t>
      </w:r>
      <w:r w:rsidR="00A742D4">
        <w:rPr>
          <w:rFonts w:ascii="Times New Roman" w:hAnsi="Times New Roman"/>
          <w:sz w:val="28"/>
          <w:szCs w:val="28"/>
          <w:lang w:eastAsia="ru-RU"/>
        </w:rPr>
        <w:t xml:space="preserve">«Центральная районная больница» в государственное </w:t>
      </w:r>
      <w:r w:rsidR="00A742D4">
        <w:rPr>
          <w:rFonts w:ascii="Times New Roman" w:hAnsi="Times New Roman"/>
          <w:sz w:val="28"/>
          <w:szCs w:val="28"/>
        </w:rPr>
        <w:t xml:space="preserve"> бюджетное учреждение Ростовской области «Центральная  районная больница» в Октябрьском районе.</w:t>
      </w:r>
    </w:p>
    <w:p w:rsidR="00117317" w:rsidRDefault="00117317" w:rsidP="00A742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</w:t>
      </w:r>
      <w:r w:rsidR="00A742D4">
        <w:rPr>
          <w:rFonts w:ascii="Times New Roman" w:hAnsi="Times New Roman"/>
          <w:sz w:val="28"/>
          <w:szCs w:val="28"/>
          <w:lang w:eastAsia="ru-RU"/>
        </w:rPr>
        <w:t>и муниципального управления определены с учетом имеющихся полномочий:</w:t>
      </w:r>
      <w:r w:rsidR="00B3290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создание условий для повышения доступности  медицинской помощи</w:t>
      </w:r>
      <w:r w:rsidR="00B32908">
        <w:rPr>
          <w:rFonts w:ascii="Times New Roman" w:hAnsi="Times New Roman"/>
          <w:sz w:val="28"/>
          <w:szCs w:val="28"/>
          <w:lang w:eastAsia="ru-RU"/>
        </w:rPr>
        <w:t>.</w:t>
      </w:r>
    </w:p>
    <w:p w:rsidR="00E53E55" w:rsidRDefault="00F17BDC" w:rsidP="00A742D4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8F7D37">
        <w:rPr>
          <w:rFonts w:ascii="Times New Roman" w:hAnsi="Times New Roman"/>
          <w:bCs/>
          <w:sz w:val="28"/>
          <w:szCs w:val="28"/>
          <w:lang w:eastAsia="ru-RU"/>
        </w:rPr>
        <w:t>В рамках решения задачи по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повышению доступности медицинской помощи реализуются мероприятия по оплате транспортных расходов </w:t>
      </w:r>
      <w:r w:rsidR="00280E69">
        <w:rPr>
          <w:rFonts w:ascii="Times New Roman" w:hAnsi="Times New Roman"/>
          <w:bCs/>
          <w:sz w:val="28"/>
          <w:szCs w:val="28"/>
          <w:lang w:eastAsia="ru-RU"/>
        </w:rPr>
        <w:t xml:space="preserve">на доставку граждан, </w:t>
      </w:r>
      <w:r w:rsidR="00731D3D">
        <w:rPr>
          <w:rFonts w:ascii="Times New Roman" w:hAnsi="Times New Roman"/>
          <w:bCs/>
          <w:sz w:val="28"/>
          <w:szCs w:val="28"/>
          <w:lang w:eastAsia="ru-RU"/>
        </w:rPr>
        <w:t xml:space="preserve">страдающих хронической почечной недостаточностью и </w:t>
      </w:r>
      <w:r w:rsidR="00731D3D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нуждающихся в получении сеанса амбулаторного гемодиализа, </w:t>
      </w:r>
      <w:r w:rsidR="00280E69">
        <w:rPr>
          <w:rFonts w:ascii="Times New Roman" w:hAnsi="Times New Roman"/>
          <w:bCs/>
          <w:sz w:val="28"/>
          <w:szCs w:val="28"/>
          <w:lang w:eastAsia="ru-RU"/>
        </w:rPr>
        <w:t>в медицинские организации</w:t>
      </w:r>
      <w:r w:rsidR="00F54963">
        <w:rPr>
          <w:rFonts w:ascii="Times New Roman" w:hAnsi="Times New Roman"/>
          <w:bCs/>
          <w:sz w:val="28"/>
          <w:szCs w:val="28"/>
          <w:lang w:eastAsia="ru-RU"/>
        </w:rPr>
        <w:t xml:space="preserve"> г. Шахты, г. Новочеркасска</w:t>
      </w:r>
      <w:r w:rsidR="00434FB4">
        <w:rPr>
          <w:rFonts w:ascii="Times New Roman" w:hAnsi="Times New Roman"/>
          <w:bCs/>
          <w:sz w:val="28"/>
          <w:szCs w:val="28"/>
          <w:lang w:eastAsia="ru-RU"/>
        </w:rPr>
        <w:t>; доплата к стипендии обучающихся в образовательных учреждениях среднего профессионального и высшего образования в сфере здравоохранения</w:t>
      </w:r>
      <w:r w:rsidR="00280E69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53E5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End"/>
    </w:p>
    <w:p w:rsidR="00012B98" w:rsidRDefault="00E53E55" w:rsidP="00E53E55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Доставка жителей Октябрьского района </w:t>
      </w:r>
      <w:r w:rsidR="005E5B8F">
        <w:rPr>
          <w:rFonts w:ascii="Times New Roman" w:hAnsi="Times New Roman"/>
          <w:bCs/>
          <w:sz w:val="28"/>
          <w:szCs w:val="28"/>
          <w:lang w:eastAsia="ru-RU"/>
        </w:rPr>
        <w:t>осуществляется</w:t>
      </w:r>
      <w:r w:rsidR="00731D3D" w:rsidRPr="00731D3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31D3D">
        <w:rPr>
          <w:rFonts w:ascii="Times New Roman" w:hAnsi="Times New Roman"/>
          <w:bCs/>
          <w:sz w:val="28"/>
          <w:szCs w:val="28"/>
          <w:lang w:eastAsia="ru-RU"/>
        </w:rPr>
        <w:t>автомобильным транспортом Общества с ограниченной ответственностью «</w:t>
      </w:r>
      <w:proofErr w:type="spellStart"/>
      <w:r w:rsidR="00731D3D">
        <w:rPr>
          <w:rFonts w:ascii="Times New Roman" w:hAnsi="Times New Roman"/>
          <w:bCs/>
          <w:sz w:val="28"/>
          <w:szCs w:val="28"/>
          <w:lang w:eastAsia="ru-RU"/>
        </w:rPr>
        <w:t>Каменоломненская</w:t>
      </w:r>
      <w:proofErr w:type="spellEnd"/>
      <w:r w:rsidR="00731D3D">
        <w:rPr>
          <w:rFonts w:ascii="Times New Roman" w:hAnsi="Times New Roman"/>
          <w:bCs/>
          <w:sz w:val="28"/>
          <w:szCs w:val="28"/>
          <w:lang w:eastAsia="ru-RU"/>
        </w:rPr>
        <w:t xml:space="preserve"> транспортная кампания»</w:t>
      </w:r>
      <w:r w:rsidR="005E5B8F">
        <w:rPr>
          <w:rFonts w:ascii="Times New Roman" w:hAnsi="Times New Roman"/>
          <w:bCs/>
          <w:sz w:val="28"/>
          <w:szCs w:val="28"/>
          <w:lang w:eastAsia="ru-RU"/>
        </w:rPr>
        <w:t xml:space="preserve"> на основании </w:t>
      </w:r>
      <w:r w:rsidR="00A7633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5E5B8F">
        <w:rPr>
          <w:rFonts w:ascii="Times New Roman" w:hAnsi="Times New Roman"/>
          <w:bCs/>
          <w:sz w:val="28"/>
          <w:szCs w:val="28"/>
          <w:lang w:eastAsia="ru-RU"/>
        </w:rPr>
        <w:t>онтракта</w:t>
      </w:r>
      <w:r w:rsidR="00731D3D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A76335">
        <w:rPr>
          <w:rFonts w:ascii="Times New Roman" w:hAnsi="Times New Roman"/>
          <w:bCs/>
          <w:sz w:val="28"/>
          <w:szCs w:val="28"/>
          <w:lang w:eastAsia="ru-RU"/>
        </w:rPr>
        <w:t>заключенного муниципальным учреждением «Центр социального обслуживания граждан пожилого возраста и инвалидов»</w:t>
      </w:r>
      <w:r w:rsidR="00F54963">
        <w:rPr>
          <w:rFonts w:ascii="Times New Roman" w:hAnsi="Times New Roman"/>
          <w:bCs/>
          <w:sz w:val="28"/>
          <w:szCs w:val="28"/>
          <w:lang w:eastAsia="ru-RU"/>
        </w:rPr>
        <w:t xml:space="preserve"> Октябрьского района. </w:t>
      </w:r>
    </w:p>
    <w:p w:rsidR="00E53E55" w:rsidRDefault="00F54963" w:rsidP="00E53E55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Нуждаемость </w:t>
      </w:r>
      <w:r w:rsidR="00850F59">
        <w:rPr>
          <w:rFonts w:ascii="Times New Roman" w:hAnsi="Times New Roman"/>
          <w:bCs/>
          <w:sz w:val="28"/>
          <w:szCs w:val="28"/>
          <w:lang w:eastAsia="ru-RU"/>
        </w:rPr>
        <w:t xml:space="preserve">пациента </w:t>
      </w:r>
      <w:r>
        <w:rPr>
          <w:rFonts w:ascii="Times New Roman" w:hAnsi="Times New Roman"/>
          <w:bCs/>
          <w:sz w:val="28"/>
          <w:szCs w:val="28"/>
          <w:lang w:eastAsia="ru-RU"/>
        </w:rPr>
        <w:t>в получении сеанса амбулаторного гемодиализа</w:t>
      </w:r>
      <w:r w:rsidR="00840B89">
        <w:rPr>
          <w:rFonts w:ascii="Times New Roman" w:hAnsi="Times New Roman"/>
          <w:bCs/>
          <w:sz w:val="28"/>
          <w:szCs w:val="28"/>
          <w:lang w:eastAsia="ru-RU"/>
        </w:rPr>
        <w:t>, периодичность сеанса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 закрепление за медицинской организацией определя</w:t>
      </w:r>
      <w:r w:rsidR="00840B89">
        <w:rPr>
          <w:rFonts w:ascii="Times New Roman" w:hAnsi="Times New Roman"/>
          <w:bCs/>
          <w:sz w:val="28"/>
          <w:szCs w:val="28"/>
          <w:lang w:eastAsia="ru-RU"/>
        </w:rPr>
        <w:t>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 </w:t>
      </w:r>
      <w:r w:rsidR="00840B89">
        <w:rPr>
          <w:rFonts w:ascii="Times New Roman" w:hAnsi="Times New Roman"/>
          <w:bCs/>
          <w:sz w:val="28"/>
          <w:szCs w:val="28"/>
          <w:lang w:eastAsia="ru-RU"/>
        </w:rPr>
        <w:t>областной нефролог с учетом места жительства пациента.</w:t>
      </w:r>
    </w:p>
    <w:p w:rsidR="00AA7062" w:rsidRPr="00AA7062" w:rsidRDefault="00AA7062" w:rsidP="00E53E55">
      <w:pPr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Доплата к стипендии осуществляется студентам и ординаторам, поступившим по целевому приему и обучающимся в </w:t>
      </w:r>
      <w:r w:rsidRPr="00AA7062">
        <w:rPr>
          <w:rFonts w:ascii="Times New Roman" w:hAnsi="Times New Roman"/>
          <w:sz w:val="28"/>
          <w:szCs w:val="28"/>
        </w:rPr>
        <w:t>образовательных учреждениях среднего профессионального и высшего образования в сфере здравоохранения</w:t>
      </w:r>
      <w:r>
        <w:rPr>
          <w:rFonts w:ascii="Times New Roman" w:hAnsi="Times New Roman"/>
          <w:sz w:val="28"/>
          <w:szCs w:val="28"/>
        </w:rPr>
        <w:t>.</w:t>
      </w:r>
    </w:p>
    <w:p w:rsidR="00CB5D77" w:rsidRDefault="00CB5D77" w:rsidP="00365EDB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Реализация основных приоритетов и целей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ной программы осуществляется в соответствии </w:t>
      </w:r>
      <w:proofErr w:type="gramStart"/>
      <w:r w:rsidRPr="008F7D37">
        <w:rPr>
          <w:rFonts w:ascii="Times New Roman" w:hAnsi="Times New Roman"/>
          <w:bCs/>
          <w:sz w:val="28"/>
          <w:szCs w:val="28"/>
          <w:lang w:eastAsia="ru-RU"/>
        </w:rPr>
        <w:t>с</w:t>
      </w:r>
      <w:proofErr w:type="gramEnd"/>
      <w:r w:rsidRPr="008F7D37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B5D77" w:rsidRDefault="00CB5D77" w:rsidP="00365EDB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Федеральным </w:t>
      </w:r>
      <w:hyperlink r:id="rId12" w:history="1">
        <w:r w:rsidRPr="00100D87">
          <w:rPr>
            <w:rFonts w:ascii="Times New Roman" w:hAnsi="Times New Roman"/>
            <w:bCs/>
            <w:sz w:val="28"/>
            <w:szCs w:val="28"/>
            <w:lang w:eastAsia="ru-RU"/>
          </w:rPr>
          <w:t>законом</w:t>
        </w:r>
      </w:hyperlink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от 28.06.2014 N 172-ФЗ "О стратегическом планировании в Российской Федерации";</w:t>
      </w:r>
    </w:p>
    <w:p w:rsidR="00E155AC" w:rsidRDefault="00AB647A" w:rsidP="00E155A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hyperlink r:id="rId13" w:history="1">
        <w:r w:rsidR="00CB5D77" w:rsidRPr="00100D87">
          <w:rPr>
            <w:rFonts w:ascii="Times New Roman" w:hAnsi="Times New Roman"/>
            <w:bCs/>
            <w:sz w:val="28"/>
            <w:szCs w:val="28"/>
            <w:lang w:eastAsia="ru-RU"/>
          </w:rPr>
          <w:t>Стратегией</w:t>
        </w:r>
      </w:hyperlink>
      <w:r w:rsidR="00CB5D77"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национальной безопасности Российской Федерации, утвержденной Указом Президента Российской Федерации от 02.07.2021 N 400;</w:t>
      </w:r>
    </w:p>
    <w:p w:rsidR="00CB5D77" w:rsidRDefault="00CB5D77" w:rsidP="00E155A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635C4">
        <w:rPr>
          <w:rFonts w:ascii="Times New Roman" w:hAnsi="Times New Roman"/>
          <w:bCs/>
          <w:sz w:val="28"/>
          <w:szCs w:val="28"/>
          <w:lang w:eastAsia="ru-RU"/>
        </w:rPr>
        <w:t xml:space="preserve">Указами Президента Российской Федерации от 7 мая 2024 г. № 309 </w:t>
      </w:r>
      <w:r w:rsidRPr="00100D87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7635C4">
        <w:rPr>
          <w:rFonts w:ascii="Times New Roman" w:hAnsi="Times New Roman"/>
          <w:bCs/>
          <w:sz w:val="28"/>
          <w:szCs w:val="28"/>
          <w:lang w:eastAsia="ru-RU"/>
        </w:rPr>
        <w:t>О национальных целях развития Российской Федерации на период до 2030 года и на перспективу до 2036 года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7635C4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100D87">
        <w:rPr>
          <w:rFonts w:ascii="Times New Roman" w:hAnsi="Times New Roman"/>
          <w:bCs/>
          <w:sz w:val="28"/>
          <w:szCs w:val="28"/>
          <w:lang w:eastAsia="ru-RU"/>
        </w:rPr>
        <w:t xml:space="preserve">от 04.02.2021 </w:t>
      </w:r>
      <w:hyperlink r:id="rId14" w:history="1">
        <w:r w:rsidRPr="00100D87">
          <w:rPr>
            <w:rFonts w:ascii="Times New Roman" w:hAnsi="Times New Roman"/>
            <w:bCs/>
            <w:sz w:val="28"/>
            <w:szCs w:val="28"/>
            <w:lang w:eastAsia="ru-RU"/>
          </w:rPr>
          <w:t>N 68</w:t>
        </w:r>
      </w:hyperlink>
      <w:r w:rsidRPr="00100D87">
        <w:rPr>
          <w:rFonts w:ascii="Times New Roman" w:hAnsi="Times New Roman"/>
          <w:bCs/>
          <w:sz w:val="28"/>
          <w:szCs w:val="28"/>
          <w:lang w:eastAsia="ru-RU"/>
        </w:rPr>
        <w:t xml:space="preserve"> "Об оценке </w:t>
      </w:r>
      <w:proofErr w:type="gramStart"/>
      <w:r w:rsidRPr="00100D87">
        <w:rPr>
          <w:rFonts w:ascii="Times New Roman" w:hAnsi="Times New Roman"/>
          <w:bCs/>
          <w:sz w:val="28"/>
          <w:szCs w:val="28"/>
          <w:lang w:eastAsia="ru-RU"/>
        </w:rPr>
        <w:t>эффективности деятельности высших должностных лиц субъектов Российской Федер</w:t>
      </w:r>
      <w:r w:rsidRPr="008F7D37">
        <w:rPr>
          <w:rFonts w:ascii="Times New Roman" w:hAnsi="Times New Roman"/>
          <w:bCs/>
          <w:sz w:val="28"/>
          <w:szCs w:val="28"/>
          <w:lang w:eastAsia="ru-RU"/>
        </w:rPr>
        <w:t>ации</w:t>
      </w:r>
      <w:proofErr w:type="gramEnd"/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 и деятельности исполнительных органов субъектов Российской Федерации";</w:t>
      </w:r>
    </w:p>
    <w:p w:rsidR="008C498B" w:rsidRDefault="00CB5D77" w:rsidP="00E155A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F7D37">
        <w:rPr>
          <w:rFonts w:ascii="Times New Roman" w:hAnsi="Times New Roman"/>
          <w:bCs/>
          <w:sz w:val="28"/>
          <w:szCs w:val="28"/>
          <w:lang w:eastAsia="ru-RU"/>
        </w:rPr>
        <w:t xml:space="preserve">Долгосрочным </w:t>
      </w:r>
      <w:hyperlink r:id="rId15" w:history="1">
        <w:r w:rsidRPr="00100D87">
          <w:rPr>
            <w:rFonts w:ascii="Times New Roman" w:hAnsi="Times New Roman"/>
            <w:bCs/>
            <w:sz w:val="28"/>
            <w:szCs w:val="28"/>
            <w:lang w:eastAsia="ru-RU"/>
          </w:rPr>
          <w:t>прогнозом</w:t>
        </w:r>
      </w:hyperlink>
      <w:r w:rsidRPr="00100D87">
        <w:rPr>
          <w:rFonts w:ascii="Times New Roman" w:hAnsi="Times New Roman"/>
          <w:bCs/>
          <w:sz w:val="28"/>
          <w:szCs w:val="28"/>
          <w:lang w:eastAsia="ru-RU"/>
        </w:rPr>
        <w:t xml:space="preserve"> социально-экономического развития Ростовской области на период до 2030 года, утвержденного распоряжением Правительства Ростовской области от 16.01.2014 N 5</w:t>
      </w:r>
      <w:r w:rsidR="008C498B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C498B" w:rsidRDefault="008C498B" w:rsidP="008C498B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Распоряжением Правительства Ростовской области от 19.07.2024 № 544 «О прогнозе социально-экономического развития Ростовской области на 2025-2027 годы»;</w:t>
      </w:r>
    </w:p>
    <w:p w:rsidR="000F399E" w:rsidRDefault="008C498B" w:rsidP="00E155A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Стратегией социально-экономического развития Октябрьского района Ростовской области на период до 2030 года, утвержденной решением Собрания депутатов Октябрьского района от 18.05.2023 № 97.</w:t>
      </w:r>
    </w:p>
    <w:p w:rsidR="000F399E" w:rsidRDefault="000F399E" w:rsidP="000F399E">
      <w:pPr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  <w:sectPr w:rsidR="000F399E" w:rsidSect="00E155AC">
          <w:headerReference w:type="default" r:id="rId16"/>
          <w:footerReference w:type="default" r:id="rId17"/>
          <w:pgSz w:w="11906" w:h="16838" w:code="9"/>
          <w:pgMar w:top="1134" w:right="850" w:bottom="1134" w:left="1701" w:header="0" w:footer="284" w:gutter="0"/>
          <w:cols w:space="708"/>
          <w:titlePg/>
          <w:docGrid w:linePitch="360"/>
        </w:sectPr>
      </w:pPr>
    </w:p>
    <w:p w:rsidR="000F399E" w:rsidRPr="00CF2D3B" w:rsidRDefault="000F399E" w:rsidP="000F399E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/>
          <w:bCs/>
          <w:sz w:val="28"/>
          <w:szCs w:val="28"/>
          <w:lang w:eastAsia="ru-RU"/>
        </w:rPr>
        <w:lastRenderedPageBreak/>
        <w:t>II. ПАСПОРТ</w:t>
      </w:r>
    </w:p>
    <w:p w:rsidR="000F399E" w:rsidRPr="00CF2D3B" w:rsidRDefault="000F399E" w:rsidP="000F399E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/>
          <w:bCs/>
          <w:sz w:val="28"/>
          <w:szCs w:val="28"/>
          <w:lang w:eastAsia="ru-RU"/>
        </w:rPr>
        <w:t>МУНИЦИПАЛЬНОЙ ПРОГРАММЫ ОКТЯБРЬСКОГО РАЙОНА</w:t>
      </w:r>
    </w:p>
    <w:p w:rsidR="000F399E" w:rsidRPr="00CF2D3B" w:rsidRDefault="000F399E" w:rsidP="00AF590F">
      <w:pPr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bCs/>
          <w:sz w:val="28"/>
          <w:szCs w:val="28"/>
          <w:lang w:eastAsia="ru-RU"/>
        </w:rPr>
        <w:t>РАЗВИТИЕ ЗДРАВООХРАНЕНИЯ</w:t>
      </w:r>
      <w:r w:rsidRPr="00CF2D3B">
        <w:rPr>
          <w:rFonts w:ascii="Times New Roman" w:hAnsi="Times New Roman"/>
          <w:bCs/>
          <w:sz w:val="28"/>
          <w:szCs w:val="28"/>
          <w:lang w:eastAsia="ru-RU"/>
        </w:rPr>
        <w:t>"</w:t>
      </w:r>
    </w:p>
    <w:p w:rsidR="000F399E" w:rsidRPr="00CF2D3B" w:rsidRDefault="000F399E" w:rsidP="00AF590F">
      <w:pPr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CF2D3B">
        <w:rPr>
          <w:rFonts w:ascii="Times New Roman" w:hAnsi="Times New Roman"/>
          <w:bCs/>
          <w:sz w:val="28"/>
          <w:szCs w:val="28"/>
          <w:lang w:eastAsia="ru-RU"/>
        </w:rPr>
        <w:t>1. Основные положения</w:t>
      </w: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550"/>
        <w:gridCol w:w="340"/>
        <w:gridCol w:w="10008"/>
      </w:tblGrid>
      <w:tr w:rsidR="000F399E" w:rsidTr="009A3BDE">
        <w:tc>
          <w:tcPr>
            <w:tcW w:w="623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550" w:type="dxa"/>
          </w:tcPr>
          <w:p w:rsidR="000F399E" w:rsidRDefault="000F399E" w:rsidP="00E4318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Куратор муниципальной программы Октябрьского района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0F399E" w:rsidRDefault="000F399E" w:rsidP="009A3BDE">
            <w:pPr>
              <w:autoSpaceDN w:val="0"/>
              <w:adjustRightInd w:val="0"/>
              <w:ind w:right="-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Бутова Лариса Анатольевна, заместитель главы Администрации Октябрьского района</w:t>
            </w:r>
          </w:p>
        </w:tc>
      </w:tr>
      <w:tr w:rsidR="000F399E" w:rsidTr="009A3BDE">
        <w:tc>
          <w:tcPr>
            <w:tcW w:w="623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550" w:type="dxa"/>
          </w:tcPr>
          <w:p w:rsidR="000F399E" w:rsidRDefault="000F399E" w:rsidP="00E4318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0F399E" w:rsidRDefault="005C4C82" w:rsidP="009A3BD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0F39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правление социальной защиты населения  Администрации Октябрьского района (Гоффман О.М., начальник </w:t>
            </w:r>
            <w:proofErr w:type="gramStart"/>
            <w:r w:rsidR="000F399E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управления социальной защиты населения Администрации Октябрьского района</w:t>
            </w:r>
            <w:proofErr w:type="gramEnd"/>
            <w:r w:rsidR="000F399E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0F399E" w:rsidTr="009A3BDE">
        <w:tc>
          <w:tcPr>
            <w:tcW w:w="623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550" w:type="dxa"/>
          </w:tcPr>
          <w:p w:rsidR="000F399E" w:rsidRDefault="004D4C49" w:rsidP="00E4318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</w:t>
            </w:r>
            <w:r w:rsidR="000F399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реализации муниципальной программы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0F399E" w:rsidRDefault="000F399E" w:rsidP="00E4318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этап I: 2019 - 2024 годы;</w:t>
            </w:r>
          </w:p>
          <w:p w:rsidR="000F399E" w:rsidRDefault="000F399E" w:rsidP="00E4318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этап II: 2025 - 2030 годы</w:t>
            </w:r>
          </w:p>
        </w:tc>
      </w:tr>
      <w:tr w:rsidR="000F399E" w:rsidTr="009A3BDE">
        <w:tc>
          <w:tcPr>
            <w:tcW w:w="623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550" w:type="dxa"/>
          </w:tcPr>
          <w:p w:rsidR="000F399E" w:rsidRDefault="000F399E" w:rsidP="00E4318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0F399E" w:rsidRDefault="000F399E" w:rsidP="000F3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снижение смертности населения в трудоспособном возрасте до 245</w:t>
            </w:r>
            <w:r w:rsidR="009E189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A75">
              <w:rPr>
                <w:rFonts w:ascii="Times New Roman" w:hAnsi="Times New Roman"/>
                <w:sz w:val="28"/>
                <w:szCs w:val="28"/>
                <w:lang w:eastAsia="ru-RU"/>
              </w:rPr>
              <w:t>случаев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100 тыс. человек соответствующего возраста;</w:t>
            </w:r>
          </w:p>
          <w:p w:rsidR="000F399E" w:rsidRDefault="000F399E" w:rsidP="000F399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охват всех граждан профилактическими осмотрами до 90% к 2030 году. </w:t>
            </w:r>
          </w:p>
        </w:tc>
      </w:tr>
      <w:tr w:rsidR="000F399E" w:rsidTr="00A57C72">
        <w:trPr>
          <w:trHeight w:val="470"/>
        </w:trPr>
        <w:tc>
          <w:tcPr>
            <w:tcW w:w="623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550" w:type="dxa"/>
          </w:tcPr>
          <w:p w:rsidR="000F399E" w:rsidRDefault="000F399E" w:rsidP="00E4318A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финансового обеспечения муниципальной программы за весь период реализации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0F399E" w:rsidRDefault="00AF590F" w:rsidP="009A3BD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178</w:t>
            </w:r>
            <w:r w:rsidR="00E8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9958</w:t>
            </w:r>
            <w:r w:rsidR="000F3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 w:rsidR="00E8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="000F399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0F399E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рублей:</w:t>
            </w:r>
          </w:p>
          <w:p w:rsidR="000F399E" w:rsidRPr="005D1073" w:rsidRDefault="000F399E" w:rsidP="00E4318A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этап I: </w:t>
            </w:r>
            <w:r w:rsidR="00E8226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1785422,7</w:t>
            </w:r>
            <w:r w:rsidR="00AF590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D1073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рублей;</w:t>
            </w:r>
          </w:p>
          <w:p w:rsidR="000F399E" w:rsidRDefault="000F399E" w:rsidP="006B2C34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107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этап II: </w:t>
            </w:r>
            <w:r w:rsidR="006B2C34">
              <w:rPr>
                <w:rFonts w:ascii="Times New Roman" w:hAnsi="Times New Roman"/>
                <w:sz w:val="28"/>
                <w:szCs w:val="28"/>
              </w:rPr>
              <w:t>4535,4</w:t>
            </w:r>
            <w:r w:rsidR="005C4C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073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рублей</w:t>
            </w:r>
          </w:p>
        </w:tc>
      </w:tr>
      <w:tr w:rsidR="000F399E" w:rsidTr="00A57C72">
        <w:trPr>
          <w:trHeight w:val="113"/>
        </w:trPr>
        <w:tc>
          <w:tcPr>
            <w:tcW w:w="14521" w:type="dxa"/>
            <w:gridSpan w:val="4"/>
          </w:tcPr>
          <w:p w:rsidR="000F399E" w:rsidRDefault="000F399E" w:rsidP="00A57C72">
            <w:pPr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F399E" w:rsidTr="00E31CC5">
        <w:trPr>
          <w:trHeight w:val="3097"/>
        </w:trPr>
        <w:tc>
          <w:tcPr>
            <w:tcW w:w="623" w:type="dxa"/>
          </w:tcPr>
          <w:p w:rsidR="000F399E" w:rsidRDefault="000F399E" w:rsidP="00A57C72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550" w:type="dxa"/>
          </w:tcPr>
          <w:p w:rsidR="000F399E" w:rsidRDefault="000F399E" w:rsidP="00A759CC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340" w:type="dxa"/>
          </w:tcPr>
          <w:p w:rsidR="000F399E" w:rsidRDefault="000F399E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08" w:type="dxa"/>
          </w:tcPr>
          <w:p w:rsidR="00AF590F" w:rsidRDefault="00AF590F" w:rsidP="00AF59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национальная цель: сохранение населения, </w:t>
            </w:r>
            <w:r w:rsidR="00DB7F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укрепление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здоровь</w:t>
            </w:r>
            <w:r w:rsidR="00DB7F2A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="00DB7F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повышение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благополучи</w:t>
            </w:r>
            <w:r w:rsidR="00DB7F2A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людей</w:t>
            </w:r>
            <w:r w:rsidR="00DB7F2A">
              <w:rPr>
                <w:rFonts w:ascii="Times New Roman" w:hAnsi="Times New Roman"/>
                <w:sz w:val="28"/>
                <w:szCs w:val="28"/>
                <w:lang w:eastAsia="ru-RU"/>
              </w:rPr>
              <w:t>, поддержка семьи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B934BC" w:rsidRDefault="000F399E" w:rsidP="00B934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государственная программа Ростовской области: государственная </w:t>
            </w:r>
            <w:hyperlink r:id="rId18" w:history="1">
              <w:r w:rsidRPr="008577E3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программа</w:t>
              </w:r>
            </w:hyperlink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Ростовской области "</w:t>
            </w:r>
            <w:r w:rsidR="00AF590F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здравоохранения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", утвержденная постановлением Правительства Ростовской области от 17.10.2018 N 6</w:t>
            </w:r>
            <w:r w:rsidR="00AF590F">
              <w:rPr>
                <w:rFonts w:ascii="Times New Roman" w:hAnsi="Times New Roman"/>
                <w:sz w:val="28"/>
                <w:szCs w:val="28"/>
                <w:lang w:eastAsia="ru-RU"/>
              </w:rPr>
              <w:t>54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0F399E" w:rsidRDefault="000F399E" w:rsidP="00C32DE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A3BEE" w:rsidRPr="005D4291" w:rsidRDefault="00BA3BEE" w:rsidP="00BA3BEE">
      <w:pPr>
        <w:jc w:val="center"/>
        <w:rPr>
          <w:rFonts w:ascii="Times New Roman" w:hAnsi="Times New Roman"/>
          <w:sz w:val="28"/>
          <w:szCs w:val="28"/>
        </w:rPr>
      </w:pPr>
      <w:r w:rsidRPr="005D4291">
        <w:rPr>
          <w:rFonts w:ascii="Times New Roman" w:hAnsi="Times New Roman"/>
          <w:sz w:val="28"/>
          <w:szCs w:val="28"/>
        </w:rPr>
        <w:t>2.Показатели муниципальной программы Октябрьского района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5"/>
        <w:gridCol w:w="1502"/>
        <w:gridCol w:w="708"/>
        <w:gridCol w:w="993"/>
        <w:gridCol w:w="992"/>
        <w:gridCol w:w="992"/>
        <w:gridCol w:w="709"/>
        <w:gridCol w:w="850"/>
        <w:gridCol w:w="709"/>
        <w:gridCol w:w="709"/>
        <w:gridCol w:w="709"/>
        <w:gridCol w:w="709"/>
        <w:gridCol w:w="1842"/>
        <w:gridCol w:w="1276"/>
        <w:gridCol w:w="1276"/>
        <w:gridCol w:w="850"/>
      </w:tblGrid>
      <w:tr w:rsidR="00804967" w:rsidRPr="005D4291" w:rsidTr="00804967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D42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Вид показателя</w:t>
            </w:r>
          </w:p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Значения показателей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Документ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429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Связь с показателями национальных целей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</w:tr>
      <w:tr w:rsidR="00804967" w:rsidRPr="005D4291" w:rsidTr="00804967">
        <w:trPr>
          <w:trHeight w:val="647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023792" w:rsidRDefault="00804967" w:rsidP="009A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9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023792" w:rsidRDefault="00804967" w:rsidP="009A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9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67" w:rsidRPr="00023792" w:rsidRDefault="00804967" w:rsidP="009A3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792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804967" w:rsidRPr="009427C2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27C2">
              <w:rPr>
                <w:rFonts w:ascii="Times New Roman" w:hAnsi="Times New Roman"/>
              </w:rPr>
              <w:t>(справочно)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9A3B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967" w:rsidRPr="005D4291" w:rsidTr="00804967"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B3BBC" w:rsidRPr="005D4291" w:rsidTr="00484DA9">
        <w:trPr>
          <w:trHeight w:val="373"/>
        </w:trPr>
        <w:tc>
          <w:tcPr>
            <w:tcW w:w="1545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BBC" w:rsidRPr="00BA3BEE" w:rsidRDefault="001B3BBC" w:rsidP="001B3BB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A3BEE">
              <w:rPr>
                <w:rFonts w:ascii="Times New Roman" w:hAnsi="Times New Roman"/>
                <w:sz w:val="28"/>
                <w:szCs w:val="28"/>
              </w:rPr>
              <w:t>1</w:t>
            </w:r>
            <w:r w:rsidRPr="00BA3BE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Цель муниципальной программы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«Снижение смертности населения в трудоспособном возрасте</w:t>
            </w:r>
            <w:r w:rsidR="00AB59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245,0 случаев на 100 тыс. человек соответствующего возраста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</w:tc>
      </w:tr>
      <w:tr w:rsidR="00804967" w:rsidRPr="005D4291" w:rsidTr="00804967">
        <w:trPr>
          <w:trHeight w:val="191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населения в трудоспос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обном возрасте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убывающий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число умерших в трудоспособ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ном возрасте на 100 тыс. человек соответствующего возраста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статистический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67" w:rsidRDefault="00DD5486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AB647A" w:rsidP="00A759C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9" w:history="1">
              <w:r w:rsidR="00804967" w:rsidRPr="005D4291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Октябрьского </w:t>
            </w:r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района от </w:t>
            </w:r>
            <w:r w:rsidR="00804967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804967"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804967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N </w:t>
            </w:r>
            <w:r w:rsidR="00804967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0496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804967" w:rsidRPr="009C662A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скорректированной «Стратегии социально-экономического развития Октябрьского района Ростовской области на период до 2030 года»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BF34B2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4B2">
              <w:rPr>
                <w:rFonts w:ascii="Times New Roman" w:hAnsi="Times New Roman"/>
                <w:sz w:val="28"/>
                <w:szCs w:val="28"/>
              </w:rPr>
              <w:lastRenderedPageBreak/>
              <w:t>ГБУ РО «ЦРБ» в Октябрьском районе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Default="00804967" w:rsidP="00196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ожидаемой продолж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ительности жизни до 78 лет</w:t>
            </w:r>
          </w:p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2030 году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информационная систе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ма отсутствует</w:t>
            </w:r>
          </w:p>
        </w:tc>
      </w:tr>
      <w:tr w:rsidR="00AA7062" w:rsidRPr="005D4291" w:rsidTr="00484DA9">
        <w:trPr>
          <w:trHeight w:val="185"/>
        </w:trPr>
        <w:tc>
          <w:tcPr>
            <w:tcW w:w="1545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062" w:rsidRPr="005D4291" w:rsidRDefault="00AA7062" w:rsidP="001968E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Цель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хват всех граждан профилактическими осмотрами до 90% к 2030 году»</w:t>
            </w:r>
          </w:p>
        </w:tc>
      </w:tr>
      <w:tr w:rsidR="00804967" w:rsidRPr="005D4291" w:rsidTr="00804967">
        <w:trPr>
          <w:trHeight w:val="292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B53E47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3E47">
              <w:rPr>
                <w:rFonts w:ascii="Times New Roman" w:hAnsi="Times New Roman"/>
                <w:sz w:val="28"/>
                <w:szCs w:val="28"/>
              </w:rPr>
              <w:t xml:space="preserve">Доля граждан, </w:t>
            </w:r>
            <w:r>
              <w:rPr>
                <w:rFonts w:ascii="Times New Roman" w:hAnsi="Times New Roman"/>
                <w:sz w:val="28"/>
                <w:szCs w:val="28"/>
              </w:rPr>
              <w:t>охваченных профилактическими осмотрами</w:t>
            </w:r>
            <w:r w:rsidRPr="00B53E47">
              <w:rPr>
                <w:rFonts w:ascii="Times New Roman" w:hAnsi="Times New Roman"/>
                <w:sz w:val="28"/>
                <w:szCs w:val="28"/>
              </w:rPr>
              <w:t xml:space="preserve">, в общем числе </w:t>
            </w:r>
            <w:r>
              <w:rPr>
                <w:rFonts w:ascii="Times New Roman" w:hAnsi="Times New Roman"/>
                <w:sz w:val="28"/>
                <w:szCs w:val="28"/>
              </w:rPr>
              <w:t>жителей района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возрастание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процентов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ведомственный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ind w:right="-75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967" w:rsidRDefault="00DD5486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D42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AB647A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20" w:history="1">
              <w:r w:rsidR="00804967" w:rsidRPr="005D4291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804967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Октябрьского района от </w:t>
            </w:r>
            <w:r w:rsidR="00804967" w:rsidRPr="00783FC6">
              <w:rPr>
                <w:rFonts w:ascii="Times New Roman" w:hAnsi="Times New Roman"/>
                <w:sz w:val="28"/>
                <w:szCs w:val="28"/>
              </w:rPr>
              <w:t>31.10.2018 №</w:t>
            </w:r>
            <w:r w:rsidR="00804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4967" w:rsidRPr="00783FC6">
              <w:rPr>
                <w:rFonts w:ascii="Times New Roman" w:hAnsi="Times New Roman"/>
                <w:sz w:val="28"/>
                <w:szCs w:val="28"/>
              </w:rPr>
              <w:t xml:space="preserve">1463 «Об утверждении муниципальной </w:t>
            </w:r>
            <w:r w:rsidR="00804967" w:rsidRPr="00783FC6">
              <w:rPr>
                <w:rFonts w:ascii="Times New Roman" w:hAnsi="Times New Roman"/>
                <w:sz w:val="28"/>
                <w:szCs w:val="28"/>
              </w:rPr>
              <w:lastRenderedPageBreak/>
              <w:t>программы Октябрьского района «Развитие здравоохранения»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4B2">
              <w:rPr>
                <w:rFonts w:ascii="Times New Roman" w:hAnsi="Times New Roman"/>
                <w:sz w:val="28"/>
                <w:szCs w:val="28"/>
              </w:rPr>
              <w:lastRenderedPageBreak/>
              <w:t>ГБУ РО «ЦРБ» в Октябрьском районе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ожидаемой продолжительности жизни до 78 лет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2030 году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04967" w:rsidRPr="005D4291" w:rsidRDefault="00804967" w:rsidP="001968E3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</w:tr>
    </w:tbl>
    <w:p w:rsidR="00A323EA" w:rsidRPr="00F01EB8" w:rsidRDefault="00A323EA" w:rsidP="001968E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lastRenderedPageBreak/>
        <w:t>Примечание.</w:t>
      </w:r>
    </w:p>
    <w:p w:rsidR="00A323EA" w:rsidRPr="00F01EB8" w:rsidRDefault="00A323EA" w:rsidP="001968E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A323EA" w:rsidRPr="00F01EB8" w:rsidRDefault="00A323EA" w:rsidP="001968E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МП – муниципальная программа Октябрьского района;</w:t>
      </w:r>
    </w:p>
    <w:p w:rsidR="00A323EA" w:rsidRDefault="00A323EA" w:rsidP="001968E3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ОКЕИ - общероссийский </w:t>
      </w:r>
      <w:hyperlink r:id="rId21" w:history="1">
        <w:r w:rsidRPr="00F01EB8">
          <w:rPr>
            <w:rFonts w:ascii="Times New Roman" w:hAnsi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/>
          <w:sz w:val="28"/>
          <w:szCs w:val="28"/>
        </w:rPr>
        <w:t xml:space="preserve"> единиц измерения</w:t>
      </w:r>
      <w:r>
        <w:rPr>
          <w:rFonts w:ascii="Times New Roman" w:hAnsi="Times New Roman"/>
          <w:sz w:val="28"/>
          <w:szCs w:val="28"/>
        </w:rPr>
        <w:t>;</w:t>
      </w:r>
    </w:p>
    <w:p w:rsidR="00A323EA" w:rsidRDefault="00A323EA" w:rsidP="001968E3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F34B2">
        <w:rPr>
          <w:rFonts w:ascii="Times New Roman" w:hAnsi="Times New Roman"/>
          <w:sz w:val="28"/>
          <w:szCs w:val="28"/>
        </w:rPr>
        <w:t>ГБУ РО «ЦРБ» в Октябрьском районе</w:t>
      </w:r>
      <w:r>
        <w:rPr>
          <w:rFonts w:ascii="Times New Roman" w:hAnsi="Times New Roman"/>
          <w:sz w:val="28"/>
          <w:szCs w:val="28"/>
        </w:rPr>
        <w:t xml:space="preserve"> – государственное бюджетное учреждение Ростовской области «Центральная </w:t>
      </w:r>
      <w:r w:rsidR="00744F4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районная больница» в Октябрьском районе</w:t>
      </w:r>
    </w:p>
    <w:p w:rsidR="00041D31" w:rsidRDefault="00041D31" w:rsidP="001968E3">
      <w:pPr>
        <w:spacing w:after="0" w:line="240" w:lineRule="auto"/>
        <w:ind w:left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B3BBC" w:rsidRDefault="001B3BBC" w:rsidP="001968E3">
      <w:pPr>
        <w:spacing w:after="0" w:line="240" w:lineRule="auto"/>
        <w:ind w:left="72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31949" w:rsidRPr="005D4291" w:rsidRDefault="00631949" w:rsidP="00631949">
      <w:pPr>
        <w:ind w:left="720"/>
        <w:jc w:val="center"/>
        <w:outlineLvl w:val="2"/>
        <w:rPr>
          <w:rFonts w:ascii="Times New Roman" w:hAnsi="Times New Roman"/>
          <w:sz w:val="28"/>
          <w:szCs w:val="28"/>
        </w:rPr>
      </w:pPr>
      <w:r w:rsidRPr="005D4291">
        <w:rPr>
          <w:rFonts w:ascii="Times New Roman" w:hAnsi="Times New Roman"/>
          <w:sz w:val="28"/>
          <w:szCs w:val="28"/>
        </w:rPr>
        <w:t>3. Структура муниципальной  программы Октябрьского района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5870"/>
        <w:gridCol w:w="2919"/>
      </w:tblGrid>
      <w:tr w:rsidR="00631949" w:rsidRPr="005D4291" w:rsidTr="00432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D42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Задачи структурного элемента &lt;1&gt;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Связь с показателями &lt;2&gt;</w:t>
            </w:r>
          </w:p>
        </w:tc>
      </w:tr>
      <w:tr w:rsidR="00631949" w:rsidRPr="005D4291" w:rsidTr="0043283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8C498B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49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8C498B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49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8C498B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49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8C498B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C49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31949" w:rsidRPr="005D4291" w:rsidTr="009A3BDE">
        <w:trPr>
          <w:trHeight w:val="7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. Комплексы процессных мероприятий</w:t>
            </w:r>
          </w:p>
        </w:tc>
      </w:tr>
      <w:tr w:rsidR="00631949" w:rsidRPr="005D4291" w:rsidTr="009A3BDE">
        <w:trPr>
          <w:trHeight w:val="7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1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.1. Комплекс процессных мероприятий "Со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вершенствование оказания специализированной медицинской помощи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432832" w:rsidRPr="005D4291" w:rsidTr="004069DE">
        <w:trPr>
          <w:trHeight w:val="7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832" w:rsidRDefault="00432832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429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</w:rPr>
              <w:t xml:space="preserve"> за реализацию: управление социальной защиты населения Администрации Октябрьского района.</w:t>
            </w:r>
          </w:p>
          <w:p w:rsidR="001B3BBC" w:rsidRPr="005D4291" w:rsidRDefault="001B3BBC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832" w:rsidRPr="005D4291" w:rsidRDefault="00432832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631949" w:rsidRPr="005D4291" w:rsidTr="00127C98">
        <w:trPr>
          <w:trHeight w:val="20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631949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Pr="005D4291">
              <w:rPr>
                <w:rFonts w:ascii="Times New Roman" w:hAnsi="Times New Roman"/>
                <w:sz w:val="28"/>
                <w:szCs w:val="28"/>
              </w:rPr>
              <w:t>.1.1.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71003F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</w:t>
            </w:r>
            <w:r w:rsidR="00432832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услови</w:t>
            </w:r>
            <w:r w:rsidR="00432832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повышения доступности  медицинской  помощи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2E266B" w:rsidP="001B3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соблюдены права граждан на получение бесплатной медицинской помощи в рамках обязательного медицинского страхования; оказана специализированная медицинская помощь населению; обеспечены больные необходимым специализированным лечением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949" w:rsidRPr="005D4291" w:rsidRDefault="0080590B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населения в трудоспособном возрасте</w:t>
            </w:r>
          </w:p>
        </w:tc>
      </w:tr>
      <w:tr w:rsidR="00432832" w:rsidRPr="005D4291" w:rsidTr="004069DE">
        <w:trPr>
          <w:trHeight w:val="7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832" w:rsidRPr="00432832" w:rsidRDefault="00432832" w:rsidP="001B3BBC">
            <w:pPr>
              <w:pStyle w:val="ad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 процессных мероприятий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кадровых ресурсов в здравоохранении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432832" w:rsidRPr="005D4291" w:rsidTr="004069DE">
        <w:trPr>
          <w:trHeight w:val="7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832" w:rsidRPr="005D4291" w:rsidRDefault="00432832" w:rsidP="001B3BBC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429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</w:rPr>
              <w:t xml:space="preserve"> за реализацию: управление социальной защиты населения Администрации Октябрьского района.</w:t>
            </w:r>
          </w:p>
          <w:p w:rsidR="00432832" w:rsidRPr="005D4291" w:rsidRDefault="00432832" w:rsidP="001B3BBC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832" w:rsidRPr="005D4291" w:rsidRDefault="00432832" w:rsidP="001B3BBC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Срок реализации: 2025 - 2030 годы</w:t>
            </w:r>
          </w:p>
        </w:tc>
      </w:tr>
      <w:tr w:rsidR="00127C98" w:rsidRPr="005D4291" w:rsidTr="00432832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C98" w:rsidRDefault="00127C98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C98" w:rsidRDefault="00127C98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Созданы условия для </w:t>
            </w:r>
            <w:r w:rsidRPr="00AE6DBF">
              <w:rPr>
                <w:rFonts w:ascii="Times New Roman" w:hAnsi="Times New Roman"/>
                <w:sz w:val="28"/>
                <w:szCs w:val="28"/>
              </w:rPr>
              <w:t>снижени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E6DBF">
              <w:rPr>
                <w:rFonts w:ascii="Times New Roman" w:hAnsi="Times New Roman"/>
                <w:sz w:val="28"/>
                <w:szCs w:val="28"/>
              </w:rPr>
              <w:t xml:space="preserve"> дефицита медицинских кадров</w:t>
            </w:r>
          </w:p>
        </w:tc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C98" w:rsidRDefault="00127C98" w:rsidP="001B3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снижен кадровый дефицит, увеличена укомплектованность медицинских организаций врачами и средними медицинскими работниками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C98" w:rsidRPr="005D4291" w:rsidRDefault="0080590B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смертность населения в трудоспособном возрасте</w:t>
            </w:r>
          </w:p>
        </w:tc>
      </w:tr>
    </w:tbl>
    <w:p w:rsidR="00744F4B" w:rsidRDefault="00744F4B" w:rsidP="00A323EA">
      <w:pPr>
        <w:jc w:val="both"/>
        <w:outlineLvl w:val="2"/>
        <w:rPr>
          <w:rFonts w:ascii="Times New Roman" w:hAnsi="Times New Roman"/>
          <w:sz w:val="28"/>
          <w:szCs w:val="28"/>
        </w:rPr>
      </w:pPr>
    </w:p>
    <w:p w:rsidR="003416FD" w:rsidRPr="005D4291" w:rsidRDefault="00113EF6" w:rsidP="003416FD">
      <w:pPr>
        <w:spacing w:after="0"/>
        <w:ind w:left="928" w:right="-173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3416FD" w:rsidRPr="005D4291">
        <w:rPr>
          <w:rFonts w:ascii="Times New Roman" w:hAnsi="Times New Roman"/>
          <w:sz w:val="28"/>
          <w:szCs w:val="28"/>
        </w:rPr>
        <w:t>4. Финансовое обеспечение муниципальной  программы Октябрьского района</w:t>
      </w:r>
    </w:p>
    <w:p w:rsidR="003416FD" w:rsidRPr="005D4291" w:rsidRDefault="003416FD" w:rsidP="003416FD">
      <w:pPr>
        <w:spacing w:after="0"/>
        <w:ind w:left="720" w:right="-173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4742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701"/>
        <w:gridCol w:w="1559"/>
        <w:gridCol w:w="1843"/>
        <w:gridCol w:w="2118"/>
        <w:gridCol w:w="8"/>
      </w:tblGrid>
      <w:tr w:rsidR="003416FD" w:rsidRPr="005D4291" w:rsidTr="00D07E13">
        <w:trPr>
          <w:gridAfter w:val="1"/>
          <w:wAfter w:w="8" w:type="dxa"/>
        </w:trPr>
        <w:tc>
          <w:tcPr>
            <w:tcW w:w="709" w:type="dxa"/>
            <w:vMerge w:val="restart"/>
          </w:tcPr>
          <w:p w:rsidR="003416FD" w:rsidRPr="005D4291" w:rsidRDefault="003416FD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D42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vMerge w:val="restart"/>
          </w:tcPr>
          <w:p w:rsidR="003416FD" w:rsidRPr="005D4291" w:rsidRDefault="003416FD" w:rsidP="001B3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 программы, структурного элемента/ источник финансового обеспечения </w:t>
            </w:r>
          </w:p>
        </w:tc>
        <w:tc>
          <w:tcPr>
            <w:tcW w:w="7221" w:type="dxa"/>
            <w:gridSpan w:val="4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4291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3416FD" w:rsidRPr="005D4291" w:rsidTr="00D07E13">
        <w:trPr>
          <w:gridAfter w:val="1"/>
          <w:wAfter w:w="8" w:type="dxa"/>
        </w:trPr>
        <w:tc>
          <w:tcPr>
            <w:tcW w:w="709" w:type="dxa"/>
            <w:vMerge/>
          </w:tcPr>
          <w:p w:rsidR="003416FD" w:rsidRPr="005D4291" w:rsidRDefault="003416FD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3416FD" w:rsidRPr="005D4291" w:rsidRDefault="003416FD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</w:p>
        </w:tc>
        <w:tc>
          <w:tcPr>
            <w:tcW w:w="1559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2026 </w:t>
            </w:r>
          </w:p>
        </w:tc>
        <w:tc>
          <w:tcPr>
            <w:tcW w:w="1843" w:type="dxa"/>
          </w:tcPr>
          <w:p w:rsidR="003416FD" w:rsidRPr="005D4291" w:rsidRDefault="003416FD" w:rsidP="001B3B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118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3416FD" w:rsidRPr="005D4291" w:rsidTr="00D07E13">
        <w:trPr>
          <w:gridAfter w:val="1"/>
          <w:wAfter w:w="8" w:type="dxa"/>
        </w:trPr>
        <w:tc>
          <w:tcPr>
            <w:tcW w:w="709" w:type="dxa"/>
          </w:tcPr>
          <w:p w:rsidR="003416FD" w:rsidRPr="005D4291" w:rsidRDefault="003416FD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18" w:type="dxa"/>
          </w:tcPr>
          <w:p w:rsidR="003416FD" w:rsidRPr="005D4291" w:rsidRDefault="003416FD" w:rsidP="001B3BBC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F3E06" w:rsidRPr="005D4291" w:rsidTr="00D07E13">
        <w:trPr>
          <w:gridAfter w:val="1"/>
          <w:wAfter w:w="8" w:type="dxa"/>
        </w:trPr>
        <w:tc>
          <w:tcPr>
            <w:tcW w:w="709" w:type="dxa"/>
            <w:vMerge w:val="restart"/>
          </w:tcPr>
          <w:p w:rsidR="00CF3E06" w:rsidRPr="005D4291" w:rsidRDefault="00CF3E06" w:rsidP="003416FD">
            <w:pPr>
              <w:spacing w:after="0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CF3E06" w:rsidRPr="00CF2D3B" w:rsidRDefault="00CF3E06" w:rsidP="00B7237A">
            <w:pPr>
              <w:spacing w:after="0" w:line="240" w:lineRule="auto"/>
              <w:ind w:left="-16" w:right="-108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F2D3B">
              <w:rPr>
                <w:rFonts w:ascii="Times New Roman" w:hAnsi="Times New Roman"/>
                <w:sz w:val="28"/>
                <w:szCs w:val="28"/>
              </w:rPr>
              <w:t>Муниципальная программа "</w:t>
            </w:r>
            <w:r>
              <w:rPr>
                <w:rFonts w:ascii="Times New Roman" w:hAnsi="Times New Roman"/>
                <w:sz w:val="28"/>
                <w:szCs w:val="28"/>
              </w:rPr>
              <w:t>Развитие здравоохранения</w:t>
            </w:r>
            <w:r w:rsidRPr="00CF2D3B">
              <w:rPr>
                <w:rFonts w:ascii="Times New Roman" w:hAnsi="Times New Roman"/>
                <w:sz w:val="28"/>
                <w:szCs w:val="28"/>
              </w:rPr>
              <w:t>" (всего), в том числе:</w:t>
            </w:r>
          </w:p>
        </w:tc>
        <w:tc>
          <w:tcPr>
            <w:tcW w:w="1701" w:type="dxa"/>
          </w:tcPr>
          <w:p w:rsidR="00CF3E06" w:rsidRDefault="004E7A1C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4535,4</w:t>
            </w:r>
          </w:p>
        </w:tc>
        <w:tc>
          <w:tcPr>
            <w:tcW w:w="1559" w:type="dxa"/>
          </w:tcPr>
          <w:p w:rsidR="00CF3E06" w:rsidRDefault="00CF3E06" w:rsidP="00484DA9">
            <w:pPr>
              <w:spacing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CF3E06" w:rsidRDefault="00CF3E06" w:rsidP="00484DA9">
            <w:pPr>
              <w:spacing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18" w:type="dxa"/>
          </w:tcPr>
          <w:p w:rsidR="00CF3E06" w:rsidRDefault="004E7A1C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4535,4</w:t>
            </w:r>
          </w:p>
        </w:tc>
      </w:tr>
      <w:tr w:rsidR="0004742D" w:rsidRPr="005D4291" w:rsidTr="0004742D">
        <w:trPr>
          <w:gridAfter w:val="1"/>
          <w:wAfter w:w="8" w:type="dxa"/>
          <w:trHeight w:val="260"/>
        </w:trPr>
        <w:tc>
          <w:tcPr>
            <w:tcW w:w="709" w:type="dxa"/>
            <w:vMerge/>
          </w:tcPr>
          <w:p w:rsidR="0004742D" w:rsidRPr="005D4291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047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</w:tcPr>
          <w:p w:rsidR="0004742D" w:rsidRDefault="004E7A1C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4535,4</w:t>
            </w:r>
          </w:p>
        </w:tc>
        <w:tc>
          <w:tcPr>
            <w:tcW w:w="1559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AD2D6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AD2D6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18" w:type="dxa"/>
          </w:tcPr>
          <w:p w:rsidR="0004742D" w:rsidRDefault="004E7A1C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4535,4</w:t>
            </w:r>
          </w:p>
        </w:tc>
      </w:tr>
      <w:tr w:rsidR="0004742D" w:rsidRPr="005D4291" w:rsidTr="00D07E13">
        <w:trPr>
          <w:gridAfter w:val="1"/>
          <w:wAfter w:w="8" w:type="dxa"/>
        </w:trPr>
        <w:tc>
          <w:tcPr>
            <w:tcW w:w="709" w:type="dxa"/>
            <w:vMerge/>
          </w:tcPr>
          <w:p w:rsidR="0004742D" w:rsidRPr="005D4291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0474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</w:tcPr>
          <w:p w:rsidR="0004742D" w:rsidRDefault="00E564FC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4535,4</w:t>
            </w:r>
          </w:p>
        </w:tc>
        <w:tc>
          <w:tcPr>
            <w:tcW w:w="1559" w:type="dxa"/>
          </w:tcPr>
          <w:p w:rsidR="0004742D" w:rsidRDefault="0004742D" w:rsidP="0004742D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04742D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18" w:type="dxa"/>
          </w:tcPr>
          <w:p w:rsidR="0004742D" w:rsidRDefault="00E564FC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4535,4</w:t>
            </w:r>
          </w:p>
        </w:tc>
      </w:tr>
      <w:tr w:rsidR="0004742D" w:rsidRPr="005D4291" w:rsidTr="00D07E13">
        <w:tc>
          <w:tcPr>
            <w:tcW w:w="709" w:type="dxa"/>
            <w:vMerge w:val="restart"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4742D" w:rsidRPr="00223625" w:rsidRDefault="0004742D" w:rsidP="00B7237A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вершенствование оказания специализированной медицинской помощи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" (всего),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</w:tcPr>
          <w:p w:rsidR="0004742D" w:rsidRDefault="00905238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  <w:tc>
          <w:tcPr>
            <w:tcW w:w="1559" w:type="dxa"/>
          </w:tcPr>
          <w:p w:rsidR="0004742D" w:rsidRDefault="0004742D" w:rsidP="00B7237A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B7237A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905238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</w:tr>
      <w:tr w:rsidR="0004742D" w:rsidRPr="005D4291" w:rsidTr="00D07E13">
        <w:trPr>
          <w:trHeight w:val="294"/>
        </w:trPr>
        <w:tc>
          <w:tcPr>
            <w:tcW w:w="709" w:type="dxa"/>
            <w:vMerge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D07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</w:tcPr>
          <w:p w:rsidR="0004742D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  <w:tc>
          <w:tcPr>
            <w:tcW w:w="1559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</w:tr>
      <w:tr w:rsidR="0004742D" w:rsidRPr="005D4291" w:rsidTr="00D07E13">
        <w:trPr>
          <w:trHeight w:val="316"/>
        </w:trPr>
        <w:tc>
          <w:tcPr>
            <w:tcW w:w="709" w:type="dxa"/>
            <w:vMerge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B723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</w:tcPr>
          <w:p w:rsidR="0004742D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  <w:tc>
          <w:tcPr>
            <w:tcW w:w="1559" w:type="dxa"/>
          </w:tcPr>
          <w:p w:rsidR="0004742D" w:rsidRDefault="0004742D" w:rsidP="00B7237A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B7237A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</w:tr>
      <w:tr w:rsidR="0004742D" w:rsidRPr="005D4291" w:rsidTr="00D07E13">
        <w:trPr>
          <w:trHeight w:val="316"/>
        </w:trPr>
        <w:tc>
          <w:tcPr>
            <w:tcW w:w="709" w:type="dxa"/>
            <w:vMerge w:val="restart"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04742D" w:rsidRDefault="0004742D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Развитие кадровых ресурсов в здравоохранении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" (всего),</w:t>
            </w:r>
          </w:p>
          <w:p w:rsidR="0004742D" w:rsidRPr="00223625" w:rsidRDefault="0004742D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>том числе:</w:t>
            </w:r>
          </w:p>
        </w:tc>
        <w:tc>
          <w:tcPr>
            <w:tcW w:w="1701" w:type="dxa"/>
          </w:tcPr>
          <w:p w:rsidR="0004742D" w:rsidRDefault="00905238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  <w:tc>
          <w:tcPr>
            <w:tcW w:w="1559" w:type="dxa"/>
          </w:tcPr>
          <w:p w:rsidR="0004742D" w:rsidRDefault="0004742D" w:rsidP="004069DE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4069DE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905238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</w:tr>
      <w:tr w:rsidR="0004742D" w:rsidRPr="005D4291" w:rsidTr="00D07E13">
        <w:trPr>
          <w:trHeight w:val="316"/>
        </w:trPr>
        <w:tc>
          <w:tcPr>
            <w:tcW w:w="709" w:type="dxa"/>
            <w:vMerge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1701" w:type="dxa"/>
          </w:tcPr>
          <w:p w:rsidR="0004742D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  <w:tc>
          <w:tcPr>
            <w:tcW w:w="1559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603EF3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</w:tr>
      <w:tr w:rsidR="0004742D" w:rsidRPr="005D4291" w:rsidTr="00D07E13">
        <w:trPr>
          <w:trHeight w:val="316"/>
        </w:trPr>
        <w:tc>
          <w:tcPr>
            <w:tcW w:w="709" w:type="dxa"/>
            <w:vMerge/>
          </w:tcPr>
          <w:p w:rsidR="0004742D" w:rsidRPr="00223625" w:rsidRDefault="0004742D" w:rsidP="003416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4742D" w:rsidRPr="00223625" w:rsidRDefault="0004742D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3625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1701" w:type="dxa"/>
          </w:tcPr>
          <w:p w:rsidR="0004742D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  <w:tc>
          <w:tcPr>
            <w:tcW w:w="1559" w:type="dxa"/>
          </w:tcPr>
          <w:p w:rsidR="0004742D" w:rsidRDefault="0004742D" w:rsidP="004069DE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3" w:type="dxa"/>
          </w:tcPr>
          <w:p w:rsidR="0004742D" w:rsidRDefault="0004742D" w:rsidP="004069DE">
            <w:pPr>
              <w:spacing w:after="0" w:line="240" w:lineRule="auto"/>
              <w:jc w:val="center"/>
            </w:pPr>
            <w:r w:rsidRPr="002D3B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6" w:type="dxa"/>
            <w:gridSpan w:val="2"/>
          </w:tcPr>
          <w:p w:rsidR="0004742D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</w:tr>
    </w:tbl>
    <w:p w:rsidR="00E31CC5" w:rsidRDefault="00E31CC5" w:rsidP="0051210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416FD" w:rsidRDefault="00E31CC5" w:rsidP="0051210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*Объем финансирования подлежит уточнению по мере доведения лимитов в 2025 году и плановом периоде 2026 и  2027 годов</w:t>
      </w:r>
    </w:p>
    <w:p w:rsidR="00127C98" w:rsidRDefault="00113EF6" w:rsidP="00113EF6">
      <w:pPr>
        <w:spacing w:after="0" w:line="240" w:lineRule="auto"/>
        <w:ind w:left="720" w:right="-173"/>
        <w:outlineLvl w:val="2"/>
        <w:rPr>
          <w:rFonts w:ascii="Times New Roman" w:hAnsi="Times New Roman"/>
          <w:sz w:val="28"/>
        </w:rPr>
      </w:pPr>
      <w:r w:rsidRPr="00710DEF">
        <w:rPr>
          <w:rFonts w:ascii="Times New Roman" w:hAnsi="Times New Roman"/>
          <w:sz w:val="28"/>
        </w:rPr>
        <w:t xml:space="preserve">                                                               </w:t>
      </w:r>
    </w:p>
    <w:p w:rsidR="00113EF6" w:rsidRPr="00710DEF" w:rsidRDefault="00127C98" w:rsidP="00113EF6">
      <w:pPr>
        <w:spacing w:after="0" w:line="240" w:lineRule="auto"/>
        <w:ind w:left="720" w:right="-173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</w:t>
      </w:r>
      <w:r w:rsidR="00113EF6" w:rsidRPr="00710DEF">
        <w:rPr>
          <w:rFonts w:ascii="Times New Roman" w:hAnsi="Times New Roman"/>
          <w:sz w:val="28"/>
        </w:rPr>
        <w:t xml:space="preserve">     </w:t>
      </w:r>
      <w:r w:rsidR="00113EF6">
        <w:rPr>
          <w:rFonts w:ascii="Times New Roman" w:hAnsi="Times New Roman"/>
          <w:sz w:val="28"/>
        </w:rPr>
        <w:t xml:space="preserve">   </w:t>
      </w:r>
      <w:r w:rsidR="00113EF6" w:rsidRPr="00710DEF">
        <w:rPr>
          <w:rFonts w:ascii="Times New Roman" w:hAnsi="Times New Roman"/>
          <w:sz w:val="28"/>
        </w:rPr>
        <w:t xml:space="preserve">     </w:t>
      </w:r>
      <w:r w:rsidR="00113EF6" w:rsidRPr="00710DEF">
        <w:rPr>
          <w:rFonts w:ascii="Times New Roman" w:hAnsi="Times New Roman"/>
          <w:bCs/>
          <w:sz w:val="28"/>
          <w:szCs w:val="28"/>
          <w:lang w:eastAsia="ru-RU"/>
        </w:rPr>
        <w:t>III. ПАСПОРТ</w:t>
      </w:r>
    </w:p>
    <w:p w:rsidR="00113EF6" w:rsidRDefault="00113EF6" w:rsidP="00512105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 xml:space="preserve">комплекса процессных мероприятий </w:t>
      </w:r>
    </w:p>
    <w:p w:rsidR="00113EF6" w:rsidRPr="00710DEF" w:rsidRDefault="00113EF6" w:rsidP="00512105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5D4291">
        <w:rPr>
          <w:rFonts w:ascii="Times New Roman" w:hAnsi="Times New Roman"/>
          <w:sz w:val="28"/>
          <w:szCs w:val="28"/>
          <w:lang w:eastAsia="ru-RU"/>
        </w:rPr>
        <w:t>Со</w:t>
      </w:r>
      <w:r>
        <w:rPr>
          <w:rFonts w:ascii="Times New Roman" w:hAnsi="Times New Roman"/>
          <w:sz w:val="28"/>
          <w:szCs w:val="28"/>
          <w:lang w:eastAsia="ru-RU"/>
        </w:rPr>
        <w:t>вершенствование оказания специализированной медицинской помощи</w:t>
      </w:r>
      <w:r w:rsidRPr="00223625">
        <w:rPr>
          <w:rFonts w:ascii="Times New Roman" w:hAnsi="Times New Roman"/>
          <w:sz w:val="28"/>
          <w:szCs w:val="28"/>
        </w:rPr>
        <w:t xml:space="preserve"> </w:t>
      </w:r>
      <w:r w:rsidRPr="00710DEF">
        <w:rPr>
          <w:rFonts w:ascii="Times New Roman" w:hAnsi="Times New Roman"/>
          <w:bCs/>
          <w:sz w:val="28"/>
          <w:szCs w:val="28"/>
          <w:lang w:eastAsia="ru-RU"/>
        </w:rPr>
        <w:t>"</w:t>
      </w:r>
    </w:p>
    <w:p w:rsidR="00512105" w:rsidRDefault="00512105" w:rsidP="00512105">
      <w:pPr>
        <w:autoSpaceDN w:val="0"/>
        <w:adjustRightInd w:val="0"/>
        <w:spacing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113EF6" w:rsidRPr="00710DEF" w:rsidRDefault="00113EF6" w:rsidP="00113EF6">
      <w:pPr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>1. Основные положения</w:t>
      </w:r>
    </w:p>
    <w:tbl>
      <w:tblPr>
        <w:tblW w:w="148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749"/>
        <w:gridCol w:w="340"/>
        <w:gridCol w:w="10072"/>
      </w:tblGrid>
      <w:tr w:rsidR="00113EF6" w:rsidTr="009A3BDE">
        <w:tc>
          <w:tcPr>
            <w:tcW w:w="708" w:type="dxa"/>
          </w:tcPr>
          <w:p w:rsidR="00113EF6" w:rsidRDefault="00113EF6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749" w:type="dxa"/>
          </w:tcPr>
          <w:p w:rsidR="00113EF6" w:rsidRDefault="00113EF6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разработку и реализацию комплекса процессных мероприятий "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вершенствование оказания специализированной медицинской помощи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113EF6" w:rsidRDefault="00113EF6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0072" w:type="dxa"/>
          </w:tcPr>
          <w:p w:rsidR="00113EF6" w:rsidRDefault="00113EF6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социальной защиты населения Администрации Октябрьского района (Сизова Ольга Васильевна, 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</w:tr>
      <w:tr w:rsidR="00113EF6" w:rsidTr="009A3BDE">
        <w:tc>
          <w:tcPr>
            <w:tcW w:w="708" w:type="dxa"/>
          </w:tcPr>
          <w:p w:rsidR="00113EF6" w:rsidRDefault="00113EF6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3749" w:type="dxa"/>
          </w:tcPr>
          <w:p w:rsidR="00113EF6" w:rsidRDefault="00113EF6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Связь с муниципальной программой Октябрьского района</w:t>
            </w:r>
          </w:p>
        </w:tc>
        <w:tc>
          <w:tcPr>
            <w:tcW w:w="340" w:type="dxa"/>
          </w:tcPr>
          <w:p w:rsidR="00113EF6" w:rsidRDefault="00113EF6" w:rsidP="009A3B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113EF6" w:rsidRDefault="00113EF6" w:rsidP="00113EF6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Октябрьского района "Развитие здравоохранения"</w:t>
            </w:r>
          </w:p>
        </w:tc>
      </w:tr>
    </w:tbl>
    <w:p w:rsidR="00E57954" w:rsidRPr="005D4291" w:rsidRDefault="00E57954" w:rsidP="00E57954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5D4291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157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339"/>
        <w:gridCol w:w="1417"/>
        <w:gridCol w:w="993"/>
        <w:gridCol w:w="1275"/>
        <w:gridCol w:w="709"/>
        <w:gridCol w:w="992"/>
        <w:gridCol w:w="709"/>
        <w:gridCol w:w="709"/>
        <w:gridCol w:w="709"/>
        <w:gridCol w:w="708"/>
        <w:gridCol w:w="2127"/>
        <w:gridCol w:w="1275"/>
        <w:gridCol w:w="170"/>
      </w:tblGrid>
      <w:tr w:rsidR="00E57954" w:rsidRPr="005D4291" w:rsidTr="00484DA9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№</w:t>
            </w:r>
            <w:r w:rsidRPr="005D4291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D42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Уровень показателя</w:t>
            </w:r>
          </w:p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429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954" w:rsidRPr="005D4291" w:rsidTr="00484DA9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54" w:rsidRPr="001813FE" w:rsidRDefault="00E57954" w:rsidP="00AA7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3F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954" w:rsidRPr="005D4291" w:rsidTr="00484DA9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7954" w:rsidRPr="005D4291" w:rsidTr="00484DA9">
        <w:trPr>
          <w:gridAfter w:val="1"/>
          <w:wAfter w:w="170" w:type="dxa"/>
        </w:trPr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54" w:rsidRPr="005D4291" w:rsidRDefault="00E57954" w:rsidP="00E57954">
            <w:pPr>
              <w:spacing w:after="0" w:line="240" w:lineRule="auto"/>
              <w:ind w:right="775"/>
              <w:rPr>
                <w:rFonts w:ascii="Times New Roman" w:hAnsi="Times New Roman"/>
                <w:i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Созданы условия для повышения доступности  медицинской  помощи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E57954" w:rsidRPr="005D4291" w:rsidTr="00484DA9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AA706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граждан, </w:t>
            </w:r>
            <w:r w:rsidR="004B03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нуждающихся в получении сеанса амбулаторного гемодиализа,</w:t>
            </w:r>
            <w:r w:rsidR="004B0375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получивших </w:t>
            </w:r>
            <w:r w:rsidR="004B0375">
              <w:rPr>
                <w:rFonts w:ascii="Times New Roman" w:hAnsi="Times New Roman"/>
                <w:sz w:val="28"/>
                <w:szCs w:val="28"/>
                <w:lang w:eastAsia="ru-RU"/>
              </w:rPr>
              <w:t>услуг</w:t>
            </w:r>
            <w:r w:rsidR="001968E3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4B03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транспортировке </w:t>
            </w:r>
            <w:r w:rsidR="004B03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 медицинские организации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общей численности граждан, имеющих право на их 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получение и обратившихся за их получением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954" w:rsidRPr="005D4291" w:rsidRDefault="00E57954" w:rsidP="001968E3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E57954" w:rsidRPr="005D4291" w:rsidRDefault="004B0375" w:rsidP="001968E3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E57954" w:rsidRPr="005D4291" w:rsidRDefault="00E57954" w:rsidP="001968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A7062" w:rsidRDefault="00AA7062" w:rsidP="004B03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7954" w:rsidRPr="00F01EB8" w:rsidRDefault="00E57954" w:rsidP="004B03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Примечание.</w:t>
      </w:r>
    </w:p>
    <w:p w:rsidR="00E57954" w:rsidRPr="00F01EB8" w:rsidRDefault="00E57954" w:rsidP="004B03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E57954" w:rsidRPr="00F01EB8" w:rsidRDefault="00E57954" w:rsidP="004B0375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МП – муниципальная программа Октябрьского района;</w:t>
      </w:r>
    </w:p>
    <w:p w:rsidR="00AA7062" w:rsidRDefault="00E57954" w:rsidP="00AA7062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</w:t>
      </w:r>
      <w:r w:rsidR="00AA7062" w:rsidRPr="00F01EB8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22" w:history="1">
        <w:r w:rsidR="00AA7062" w:rsidRPr="00F01EB8">
          <w:rPr>
            <w:rFonts w:ascii="Times New Roman" w:hAnsi="Times New Roman"/>
            <w:sz w:val="28"/>
            <w:szCs w:val="28"/>
          </w:rPr>
          <w:t>классификатор</w:t>
        </w:r>
      </w:hyperlink>
      <w:r w:rsidR="00AA7062" w:rsidRPr="00F01EB8">
        <w:rPr>
          <w:rFonts w:ascii="Times New Roman" w:hAnsi="Times New Roman"/>
          <w:sz w:val="28"/>
          <w:szCs w:val="28"/>
        </w:rPr>
        <w:t xml:space="preserve"> единиц измерения</w:t>
      </w:r>
      <w:r w:rsidR="00AA7062">
        <w:rPr>
          <w:rFonts w:ascii="Times New Roman" w:hAnsi="Times New Roman"/>
          <w:sz w:val="28"/>
          <w:szCs w:val="28"/>
        </w:rPr>
        <w:t>.</w:t>
      </w:r>
    </w:p>
    <w:p w:rsidR="00E57954" w:rsidRDefault="00E57954" w:rsidP="00E57954">
      <w:pPr>
        <w:outlineLvl w:val="2"/>
      </w:pPr>
    </w:p>
    <w:p w:rsidR="00FD6ABF" w:rsidRPr="009A5990" w:rsidRDefault="00E57954" w:rsidP="00127C98">
      <w:pPr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D6ABF" w:rsidRPr="009A5990">
        <w:rPr>
          <w:rFonts w:ascii="Times New Roman" w:hAnsi="Times New Roman"/>
          <w:sz w:val="28"/>
          <w:szCs w:val="28"/>
        </w:rPr>
        <w:t>. Перечень мероприятий (результатов) комплекса процессных мероприятий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305"/>
        <w:gridCol w:w="1559"/>
        <w:gridCol w:w="1984"/>
        <w:gridCol w:w="1701"/>
        <w:gridCol w:w="1418"/>
        <w:gridCol w:w="1134"/>
        <w:gridCol w:w="992"/>
        <w:gridCol w:w="142"/>
        <w:gridCol w:w="992"/>
        <w:gridCol w:w="1134"/>
      </w:tblGrid>
      <w:tr w:rsidR="00FD6ABF" w:rsidRPr="009A5990" w:rsidTr="009A3BD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A59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59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FD6ABF" w:rsidRPr="009A5990" w:rsidTr="009A3BD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6ABF" w:rsidRPr="009A5990" w:rsidTr="009A3B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75AF1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D6ABF" w:rsidRPr="009A5990" w:rsidTr="00FD6ABF">
        <w:trPr>
          <w:trHeight w:val="559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  <w:lang w:eastAsia="ru-RU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Создан</w:t>
            </w:r>
            <w:r w:rsidR="00810A73">
              <w:rPr>
                <w:rFonts w:ascii="Times New Roman" w:hAnsi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услови</w:t>
            </w:r>
            <w:r w:rsidR="00810A7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повышения доступности  медицинской  помощи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FD6ABF" w:rsidRPr="009A5990" w:rsidTr="009A3B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spacing w:after="0" w:line="240" w:lineRule="auto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FD6ABF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1.1. «</w:t>
            </w:r>
            <w:r w:rsidR="0071003F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пациентов, страдающих почечной  хронической недостаточностью</w:t>
            </w:r>
            <w:r w:rsidR="00423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40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(гемодиализ) </w:t>
            </w:r>
            <w:r w:rsidR="00423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>произведен</w:t>
            </w:r>
            <w:r w:rsidR="0071003F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423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1712C0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приобретение товаров, работ и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DD1F1B" w:rsidP="00DD1F1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осуществляется закупка услуг по транспортировке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пациентов, страдающих почечной  хронической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недостаточностью (гемодиализ)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F78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9331F0" w:rsidP="001B3BB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9331F0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ABF" w:rsidRPr="009A5990" w:rsidRDefault="00FD6ABF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9331F0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9331F0" w:rsidP="001B3BBC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ABF" w:rsidRPr="009A5990" w:rsidRDefault="009331F0" w:rsidP="001B3BBC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23BFA" w:rsidRDefault="00423BFA" w:rsidP="001B3B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1DBE" w:rsidRPr="00F01EB8" w:rsidRDefault="00BF1DBE" w:rsidP="001B3B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BF1DBE" w:rsidRDefault="00BF1DBE" w:rsidP="001B3BB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1EB8">
        <w:rPr>
          <w:rFonts w:ascii="Times New Roman" w:hAnsi="Times New Roman"/>
          <w:sz w:val="28"/>
          <w:szCs w:val="28"/>
        </w:rPr>
        <w:t xml:space="preserve">Используемые сокращения:  </w:t>
      </w:r>
    </w:p>
    <w:p w:rsidR="00BF1DBE" w:rsidRDefault="00BF1DBE" w:rsidP="001B3BB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ОКЕИ - общероссийский </w:t>
      </w:r>
      <w:hyperlink r:id="rId23" w:history="1">
        <w:r w:rsidRPr="00F01EB8">
          <w:rPr>
            <w:rFonts w:ascii="Times New Roman" w:hAnsi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/>
          <w:sz w:val="28"/>
          <w:szCs w:val="28"/>
        </w:rPr>
        <w:t xml:space="preserve"> единиц измерения.</w:t>
      </w:r>
    </w:p>
    <w:p w:rsidR="00423BFA" w:rsidRDefault="00423BFA" w:rsidP="001B3BBC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43DA5" w:rsidRDefault="00343DA5" w:rsidP="001B3BBC">
      <w:pPr>
        <w:tabs>
          <w:tab w:val="left" w:pos="709"/>
        </w:tabs>
        <w:spacing w:before="89" w:after="0" w:line="240" w:lineRule="auto"/>
        <w:ind w:left="360"/>
        <w:jc w:val="center"/>
        <w:outlineLvl w:val="0"/>
        <w:rPr>
          <w:rFonts w:ascii="Times New Roman" w:hAnsi="Times New Roman"/>
          <w:color w:val="26282F"/>
          <w:sz w:val="28"/>
          <w:szCs w:val="28"/>
        </w:rPr>
      </w:pPr>
    </w:p>
    <w:p w:rsidR="007D61D2" w:rsidRPr="00EA6F6F" w:rsidRDefault="001968E3" w:rsidP="007D61D2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color w:val="26282F"/>
          <w:sz w:val="28"/>
          <w:szCs w:val="28"/>
        </w:rPr>
        <w:t>4</w:t>
      </w:r>
      <w:r w:rsidR="007D61D2" w:rsidRPr="00EA6F6F">
        <w:rPr>
          <w:rFonts w:ascii="Times New Roman" w:hAnsi="Times New Roman"/>
          <w:color w:val="26282F"/>
          <w:sz w:val="28"/>
          <w:szCs w:val="28"/>
        </w:rPr>
        <w:t>. Финансовое</w:t>
      </w:r>
      <w:r w:rsidR="007D61D2" w:rsidRPr="00EA6F6F">
        <w:rPr>
          <w:rFonts w:ascii="Times New Roman" w:hAnsi="Times New Roman"/>
          <w:color w:val="26282F"/>
          <w:spacing w:val="-3"/>
          <w:sz w:val="28"/>
          <w:szCs w:val="28"/>
        </w:rPr>
        <w:t xml:space="preserve"> </w:t>
      </w:r>
      <w:r w:rsidR="007D61D2" w:rsidRPr="00EA6F6F">
        <w:rPr>
          <w:rFonts w:ascii="Times New Roman" w:hAnsi="Times New Roman"/>
          <w:color w:val="26282F"/>
          <w:sz w:val="28"/>
          <w:szCs w:val="28"/>
        </w:rPr>
        <w:t>обеспечение комплекса процессных мероприятий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194"/>
        <w:gridCol w:w="3685"/>
        <w:gridCol w:w="1418"/>
        <w:gridCol w:w="1276"/>
        <w:gridCol w:w="1275"/>
        <w:gridCol w:w="1560"/>
      </w:tblGrid>
      <w:tr w:rsidR="007D61D2" w:rsidRPr="00EA6F6F" w:rsidTr="009A3BDE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A6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A6F6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9A3B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D2" w:rsidRPr="00EA6F6F" w:rsidRDefault="007D61D2" w:rsidP="009A3BDE">
            <w:pPr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7D61D2" w:rsidRPr="00EA6F6F" w:rsidTr="009A3BDE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D2" w:rsidRPr="00EA6F6F" w:rsidRDefault="007D61D2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1D2" w:rsidRPr="00EA6F6F" w:rsidRDefault="007D61D2" w:rsidP="007D61D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</w:tbl>
    <w:p w:rsidR="007D61D2" w:rsidRPr="00EA6F6F" w:rsidRDefault="007D61D2" w:rsidP="007D61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192"/>
        <w:gridCol w:w="3685"/>
        <w:gridCol w:w="1418"/>
        <w:gridCol w:w="1276"/>
        <w:gridCol w:w="1275"/>
        <w:gridCol w:w="1560"/>
      </w:tblGrid>
      <w:tr w:rsidR="007D61D2" w:rsidRPr="00EA6F6F" w:rsidTr="009A3BDE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61D2" w:rsidRPr="00EA6F6F" w:rsidRDefault="007D61D2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F6ACF" w:rsidRPr="00EA6F6F" w:rsidTr="004069DE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6ACF" w:rsidRPr="008A0348" w:rsidRDefault="00DF6ACF" w:rsidP="00B900E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Комплекс процессных мероприятий "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Со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вершенствование оказания специализированной медицинской помощи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 (всего), в том числе: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ACF" w:rsidRPr="00EA6F6F" w:rsidRDefault="00DF6ACF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E06" w:rsidRPr="00EA6F6F" w:rsidTr="004069DE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905238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905238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</w:tr>
      <w:tr w:rsidR="00CF3E06" w:rsidRPr="00EA6F6F" w:rsidTr="004069DE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</w:tr>
      <w:tr w:rsidR="00CA5BBF" w:rsidRPr="00EA6F6F" w:rsidTr="007E0D04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BBF" w:rsidRPr="00EA6F6F" w:rsidRDefault="00CA5BBF" w:rsidP="007D61D2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BBF" w:rsidRPr="008A0348" w:rsidRDefault="00CA5BBF" w:rsidP="009A3B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(результат) 1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 пациентов, страдающих почечной  хронической недостаточностью (гемодиализ),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BF" w:rsidRPr="00EA6F6F" w:rsidRDefault="00CA5BBF" w:rsidP="007D61D2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BF" w:rsidRDefault="00CA5BBF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BF" w:rsidRPr="00EA6F6F" w:rsidRDefault="00CA5BBF" w:rsidP="003E5DF1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BF" w:rsidRPr="00EA6F6F" w:rsidRDefault="00CA5BBF" w:rsidP="003E5DF1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BF" w:rsidRDefault="00CA5BBF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</w:tr>
      <w:tr w:rsidR="00CF3E06" w:rsidRPr="00EA6F6F" w:rsidTr="007E0D04">
        <w:trPr>
          <w:trHeight w:val="654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905238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E0D04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E0D04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905238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</w:tr>
      <w:tr w:rsidR="00CF3E06" w:rsidRPr="00EA6F6F" w:rsidTr="007E0D04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7D61D2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603EF3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603EF3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905238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</w:tr>
      <w:tr w:rsidR="00CF3E06" w:rsidRPr="00EA6F6F" w:rsidTr="007B1C4A">
        <w:trPr>
          <w:trHeight w:val="295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530D3C" w:rsidRDefault="00CF3E06" w:rsidP="007D61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3C04E3" w:rsidRDefault="00CF3E06" w:rsidP="00FC02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4E3">
              <w:rPr>
                <w:rFonts w:ascii="Times New Roman" w:hAnsi="Times New Roman"/>
                <w:sz w:val="28"/>
                <w:szCs w:val="28"/>
              </w:rPr>
              <w:t>913090101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00590</w:t>
            </w:r>
            <w:r w:rsidR="00905238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905238" w:rsidP="00603EF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E0D04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7E0D04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905238" w:rsidP="00603EF3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4319,4</w:t>
            </w:r>
          </w:p>
        </w:tc>
      </w:tr>
    </w:tbl>
    <w:p w:rsidR="00E31CC5" w:rsidRDefault="00E31CC5" w:rsidP="00E31CC5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*Объем финансирования подлежит уточнению по мере доведения лимитов в 2025 году и плановом периоде 2026 и  2027 годов</w:t>
      </w:r>
    </w:p>
    <w:p w:rsidR="006F5D78" w:rsidRPr="00F01EB8" w:rsidRDefault="006F5D78" w:rsidP="00E31C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6F5D78" w:rsidRDefault="006F5D78" w:rsidP="006F5D78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Х – данные ячейки не заполняются</w:t>
      </w:r>
      <w:r>
        <w:rPr>
          <w:rFonts w:ascii="Times New Roman" w:hAnsi="Times New Roman"/>
          <w:sz w:val="28"/>
          <w:szCs w:val="28"/>
        </w:rPr>
        <w:t xml:space="preserve">.                        </w:t>
      </w:r>
    </w:p>
    <w:p w:rsidR="00530D3C" w:rsidRDefault="006F5D78" w:rsidP="006F5D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F5D78" w:rsidRPr="009A5990" w:rsidRDefault="00530D3C" w:rsidP="006F5D78">
      <w:pPr>
        <w:spacing w:after="0" w:line="240" w:lineRule="auto"/>
        <w:ind w:firstLine="709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F5D78">
        <w:rPr>
          <w:rFonts w:ascii="Times New Roman" w:hAnsi="Times New Roman"/>
          <w:sz w:val="28"/>
          <w:szCs w:val="28"/>
        </w:rPr>
        <w:t xml:space="preserve">  </w:t>
      </w:r>
      <w:r w:rsidR="001968E3">
        <w:rPr>
          <w:rFonts w:ascii="Times New Roman" w:hAnsi="Times New Roman"/>
          <w:sz w:val="28"/>
          <w:szCs w:val="28"/>
        </w:rPr>
        <w:t>5</w:t>
      </w:r>
      <w:r w:rsidR="006F5D78" w:rsidRPr="00710DEF">
        <w:rPr>
          <w:rFonts w:ascii="Times New Roman" w:hAnsi="Times New Roman"/>
          <w:color w:val="26282F"/>
          <w:sz w:val="28"/>
          <w:szCs w:val="28"/>
        </w:rPr>
        <w:t>.</w:t>
      </w:r>
      <w:r w:rsidR="006F5D78" w:rsidRPr="009A5990">
        <w:rPr>
          <w:rFonts w:ascii="Times New Roman" w:hAnsi="Times New Roman"/>
          <w:color w:val="26282F"/>
          <w:sz w:val="28"/>
          <w:szCs w:val="28"/>
        </w:rPr>
        <w:t xml:space="preserve"> План</w:t>
      </w:r>
      <w:r w:rsidR="006F5D78" w:rsidRPr="009A5990">
        <w:rPr>
          <w:rFonts w:ascii="Times New Roman" w:hAnsi="Times New Roman"/>
          <w:color w:val="26282F"/>
          <w:spacing w:val="-4"/>
          <w:sz w:val="28"/>
          <w:szCs w:val="28"/>
        </w:rPr>
        <w:t xml:space="preserve"> </w:t>
      </w:r>
      <w:r w:rsidR="006F5D78" w:rsidRPr="009A5990">
        <w:rPr>
          <w:rFonts w:ascii="Times New Roman" w:hAnsi="Times New Roman"/>
          <w:color w:val="26282F"/>
          <w:sz w:val="28"/>
          <w:szCs w:val="28"/>
        </w:rPr>
        <w:t>реализации</w:t>
      </w:r>
      <w:r w:rsidR="006F5D78" w:rsidRPr="009A5990">
        <w:rPr>
          <w:rFonts w:ascii="Times New Roman" w:hAnsi="Times New Roman"/>
          <w:color w:val="26282F"/>
          <w:spacing w:val="-3"/>
          <w:sz w:val="28"/>
          <w:szCs w:val="28"/>
        </w:rPr>
        <w:t xml:space="preserve"> </w:t>
      </w:r>
      <w:r w:rsidR="006F5D78" w:rsidRPr="009A5990">
        <w:rPr>
          <w:rFonts w:ascii="Times New Roman" w:hAnsi="Times New Roman"/>
          <w:color w:val="26282F"/>
          <w:sz w:val="28"/>
          <w:szCs w:val="28"/>
        </w:rPr>
        <w:t>комплекса</w:t>
      </w:r>
      <w:r w:rsidR="006F5D78" w:rsidRPr="009A5990">
        <w:rPr>
          <w:rFonts w:ascii="Times New Roman" w:hAnsi="Times New Roman"/>
          <w:color w:val="26282F"/>
          <w:spacing w:val="-2"/>
          <w:sz w:val="28"/>
          <w:szCs w:val="28"/>
        </w:rPr>
        <w:t xml:space="preserve"> </w:t>
      </w:r>
      <w:r w:rsidR="006F5D78" w:rsidRPr="009A5990">
        <w:rPr>
          <w:rFonts w:ascii="Times New Roman" w:hAnsi="Times New Roman"/>
          <w:color w:val="26282F"/>
          <w:sz w:val="28"/>
          <w:szCs w:val="28"/>
        </w:rPr>
        <w:t>процессных</w:t>
      </w:r>
      <w:r w:rsidR="006F5D78" w:rsidRPr="009A5990">
        <w:rPr>
          <w:rFonts w:ascii="Times New Roman" w:hAnsi="Times New Roman"/>
          <w:color w:val="26282F"/>
          <w:spacing w:val="-1"/>
          <w:sz w:val="28"/>
          <w:szCs w:val="28"/>
        </w:rPr>
        <w:t xml:space="preserve"> </w:t>
      </w:r>
      <w:r w:rsidR="006F5D78" w:rsidRPr="009A5990">
        <w:rPr>
          <w:rFonts w:ascii="Times New Roman" w:hAnsi="Times New Roman"/>
          <w:color w:val="26282F"/>
          <w:sz w:val="28"/>
          <w:szCs w:val="28"/>
        </w:rPr>
        <w:t>мероприятий на 2025 -2027 годы</w:t>
      </w:r>
    </w:p>
    <w:p w:rsidR="006F5D78" w:rsidRPr="009A5990" w:rsidRDefault="006F5D78" w:rsidP="006F5D78">
      <w:pPr>
        <w:tabs>
          <w:tab w:val="left" w:pos="11057"/>
        </w:tabs>
        <w:spacing w:before="8"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3119"/>
        <w:gridCol w:w="1701"/>
        <w:gridCol w:w="1984"/>
      </w:tblGrid>
      <w:tr w:rsidR="006F5D78" w:rsidRPr="009A5990" w:rsidTr="007E0D04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9A59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59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точка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Ответственный исполнитель (ФИО</w:t>
            </w:r>
            <w:proofErr w:type="gramStart"/>
            <w:r w:rsidRPr="009A599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9A5990">
              <w:rPr>
                <w:rFonts w:ascii="Times New Roman" w:hAnsi="Times New Roman"/>
                <w:sz w:val="28"/>
                <w:szCs w:val="28"/>
              </w:rPr>
              <w:t>должность,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1B3B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1B3BBC">
            <w:pPr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6F5D78" w:rsidRPr="009A5990" w:rsidTr="007E0D04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5D78" w:rsidRPr="009A5990" w:rsidTr="007E0D04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8" w:rsidRPr="009A5990" w:rsidRDefault="006F5D78" w:rsidP="00810A73">
            <w:pPr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Задача комплекса </w:t>
            </w:r>
            <w:r w:rsidRPr="009A5990">
              <w:rPr>
                <w:rFonts w:ascii="Times New Roman" w:hAnsi="Times New Roman"/>
                <w:color w:val="26282F"/>
                <w:sz w:val="28"/>
                <w:szCs w:val="28"/>
              </w:rPr>
              <w:t>процессных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"</w:t>
            </w:r>
            <w:r w:rsidR="00810A73">
              <w:rPr>
                <w:rFonts w:ascii="Times New Roman" w:hAnsi="Times New Roman"/>
                <w:sz w:val="28"/>
                <w:szCs w:val="28"/>
                <w:lang w:eastAsia="ru-RU"/>
              </w:rPr>
              <w:t>Созданы условия для повышения доступности  медицинской  помощи</w:t>
            </w:r>
            <w:r w:rsidR="00810A73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6F5D78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17408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 (результат</w:t>
            </w:r>
            <w:r w:rsidRPr="006F5D78">
              <w:rPr>
                <w:rFonts w:ascii="Times New Roman" w:hAnsi="Times New Roman"/>
                <w:sz w:val="28"/>
                <w:szCs w:val="28"/>
              </w:rPr>
              <w:t>) 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7B1C4A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 пациентов, страдающих почечной  хронической недостаточностью</w:t>
            </w:r>
            <w:r w:rsidR="00F40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(гемодиализ)</w:t>
            </w:r>
            <w:r w:rsidR="007B1C4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B1C4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7B1C4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7B1C4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6F5D78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(результат)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r w:rsidR="00174080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EC0A2B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 пациентов, страдающих почечной  хронической недостаточностью</w:t>
            </w:r>
            <w:r w:rsidR="00F40AC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(гемодиализ)</w:t>
            </w:r>
            <w:r w:rsidR="00EC0A2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C0A2B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EC0A2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EC0A2B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174080"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в 2025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D78" w:rsidRPr="009A5990" w:rsidRDefault="006F5D78" w:rsidP="006F5D7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061FC7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8E5B7E" w:rsidRDefault="00061FC7" w:rsidP="00061FC7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Закупка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услуг по транспортировке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пациентов, страдающих почечной  хронической недостаточностью (гемодиализ), включена в план закупок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8E5B7E" w:rsidRDefault="00D7548D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061FC7"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 2025 г.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(Сизова О.В., заместитель </w:t>
            </w:r>
            <w:proofErr w:type="gramStart"/>
            <w:r w:rsidRPr="009A5990">
              <w:rPr>
                <w:rFonts w:ascii="Times New Roman" w:hAnsi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0C5E1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61FC7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061FC7" w:rsidP="00AE5B6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.1.2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Заключен контракт на оказание услуг по транспортировке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пациентов, страдающих почечной  хронической недостаточностью (гемодиализ)</w:t>
            </w:r>
            <w:r w:rsidR="00AE5B6C">
              <w:rPr>
                <w:rFonts w:ascii="Times New Roman" w:hAnsi="Times New Roman"/>
                <w:sz w:val="28"/>
                <w:szCs w:val="28"/>
                <w:lang w:eastAsia="ru-RU"/>
              </w:rPr>
              <w:t>, сведения о муниципальном контракте внесены в реестр контрактов, заключенных по результатам закупок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B0" w:rsidRDefault="00D7548D" w:rsidP="00061FC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061FC7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061FC7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061FC7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61FC7" w:rsidRPr="006F58FC" w:rsidRDefault="00061FC7" w:rsidP="00061FC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2025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61FC7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061FC7" w:rsidP="00764B5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.1.3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Произведена   приемка выполненных работ, оказанных услуг по транспортировке  пациентов,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страдающих почечной  хронической недостаточностью (гемодиализ),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D7548D" w:rsidP="00D7548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CB00B0">
              <w:rPr>
                <w:rFonts w:ascii="Times New Roman" w:hAnsi="Times New Roman"/>
                <w:sz w:val="28"/>
                <w:szCs w:val="28"/>
              </w:rPr>
              <w:t xml:space="preserve"> дека</w:t>
            </w:r>
            <w:r w:rsidR="00061FC7" w:rsidRPr="006F58FC">
              <w:rPr>
                <w:rFonts w:ascii="Times New Roman" w:hAnsi="Times New Roman"/>
                <w:sz w:val="28"/>
                <w:szCs w:val="28"/>
              </w:rPr>
              <w:t>бря 2025г.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61FC7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061FC7" w:rsidP="00764B5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.1.4 "</w:t>
            </w:r>
            <w:r w:rsidR="00764B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Произведена оплата оказанных услуг по 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</w:t>
            </w:r>
            <w:r w:rsidR="00764B5C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пациентов, страдающих почечной  хронической недостаточностью (гемодиализ)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CB00B0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платежное поручение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61FC7" w:rsidRPr="009A5990" w:rsidTr="006B4666">
        <w:trPr>
          <w:trHeight w:val="19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6F58FC" w:rsidRDefault="00061FC7" w:rsidP="006B4666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(результат)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 пациентов, страдающих почечной  хронической недостаточностью (гемодиализ),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 в 2026 году 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5D5299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FC7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FC7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FC7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FC7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64B5C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8E5B7E" w:rsidRDefault="00764B5C" w:rsidP="000C5E1C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Закупка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услуг по транспортировке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пациентов, страдающих почечной  хронической недостаточностью (гемодиализ), включена в план закупок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8E5B7E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764B5C"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 202</w:t>
            </w:r>
            <w:r w:rsidR="00764B5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764B5C"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(Сизова О.В., заместитель </w:t>
            </w:r>
            <w:proofErr w:type="gramStart"/>
            <w:r w:rsidRPr="009A5990">
              <w:rPr>
                <w:rFonts w:ascii="Times New Roman" w:hAnsi="Times New Roman"/>
                <w:sz w:val="28"/>
                <w:szCs w:val="28"/>
              </w:rPr>
              <w:t>начальника управления социальной 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24" w:history="1">
              <w:proofErr w:type="spellStart"/>
              <w:r w:rsidRPr="00BA0958">
                <w:rPr>
                  <w:rFonts w:ascii="Times New Roman" w:hAnsi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4F2B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344F2B" w:rsidP="00AE5B6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.1.2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Заключен контракт на оказание услуг по транспортировке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пациентов, страдающих почечной  хронической недостаточностью (гемодиализ)</w:t>
            </w:r>
            <w:r w:rsidR="00AE5B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сведения о муниципальном контракте </w:t>
            </w:r>
            <w:r w:rsidR="00AE5B6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внесены в реестр контрактов, заключенных по результатам закупок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344F2B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344F2B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344F2B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44F2B" w:rsidRPr="006F58FC" w:rsidRDefault="00344F2B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0C5E1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344F2B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344F2B" w:rsidP="000C5E1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.1.3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Произведена   приемка выполненных работ, оказанных услуг по транспортировке  пациентов, страдающих почечной  хронической недостаточностью (гемодиализ),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дека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бря </w:t>
            </w:r>
            <w:r w:rsidR="00344F2B"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 w:rsidR="00344F2B">
              <w:rPr>
                <w:rFonts w:ascii="Times New Roman" w:hAnsi="Times New Roman"/>
                <w:sz w:val="28"/>
                <w:szCs w:val="28"/>
              </w:rPr>
              <w:t>6</w:t>
            </w:r>
            <w:r w:rsidR="00344F2B"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0C5E1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764B5C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6F58FC" w:rsidRDefault="00764B5C" w:rsidP="000C5E1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.1.4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Произведена оплата оказанных услуг по 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транспортировке пациентов, страдающих почечной  хронической недостаточностью (гемодиализ)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4B5C" w:rsidRPr="006F58FC" w:rsidRDefault="00764B5C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061FC7" w:rsidRPr="009A5990" w:rsidTr="007E0D04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F40ACD" w:rsidRDefault="00061FC7" w:rsidP="001B38A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40ACD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F40AC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F40ACD">
              <w:rPr>
                <w:rFonts w:ascii="Times New Roman" w:hAnsi="Times New Roman"/>
                <w:sz w:val="28"/>
                <w:szCs w:val="28"/>
              </w:rPr>
              <w:t>(результат)  1.1. «</w:t>
            </w:r>
            <w:r w:rsidRPr="00F40ACD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Транспортировка  пациентов, страдающих почечной  хронической недостаточностью (гемодиализ), произведена в полном объеме»</w:t>
            </w:r>
            <w:r w:rsidRPr="00F40ACD">
              <w:rPr>
                <w:rFonts w:ascii="Times New Roman" w:hAnsi="Times New Roman"/>
                <w:sz w:val="28"/>
                <w:szCs w:val="28"/>
              </w:rPr>
              <w:t xml:space="preserve"> в 2027 году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F8568B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8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1FC7" w:rsidRPr="009A5990" w:rsidRDefault="00061FC7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764B5C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8E5B7E" w:rsidRDefault="00764B5C" w:rsidP="000C5E1C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Контрольная точка 1.1.1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Закупка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услуг по транспортировке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пациентов, страдающих почечной  хронической недостаточностью (гемодиализ), включена в план закупок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8E5B7E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="00764B5C"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января 202</w:t>
            </w:r>
            <w:r w:rsidR="00764B5C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764B5C"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защиты населения Администрации Октябрьского района (Сизова О.В., заместитель </w:t>
            </w:r>
            <w:proofErr w:type="gramStart"/>
            <w:r w:rsidRPr="009A5990">
              <w:rPr>
                <w:rFonts w:ascii="Times New Roman" w:hAnsi="Times New Roman"/>
                <w:sz w:val="28"/>
                <w:szCs w:val="28"/>
              </w:rPr>
              <w:t xml:space="preserve">начальника управления социальной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>защиты населения Администрации Октябрьского района</w:t>
            </w:r>
            <w:proofErr w:type="gramEnd"/>
            <w:r w:rsidRPr="009A5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25" w:history="1">
              <w:proofErr w:type="spellStart"/>
              <w:r w:rsidRPr="00BA0958">
                <w:rPr>
                  <w:rFonts w:ascii="Times New Roman" w:hAnsi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/>
                  <w:sz w:val="28"/>
                  <w:szCs w:val="28"/>
                </w:rPr>
                <w:t>donland.</w:t>
              </w:r>
              <w:r w:rsidRPr="00BA0958">
                <w:rPr>
                  <w:rFonts w:ascii="Times New Roman" w:hAnsi="Times New Roman"/>
                  <w:sz w:val="28"/>
                  <w:szCs w:val="28"/>
                </w:rPr>
                <w:lastRenderedPageBreak/>
                <w:t>ru</w:t>
              </w:r>
            </w:hyperlink>
            <w:r w:rsidRPr="00BA0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44F2B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344F2B" w:rsidP="00AE5B6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.1.2 "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Заключен контракт на оказание услуг по транспортировке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пациентов, страдающих почечной  хронической недостаточностью (гемодиализ)</w:t>
            </w:r>
            <w:r w:rsidR="00AE5B6C">
              <w:rPr>
                <w:rFonts w:ascii="Times New Roman" w:hAnsi="Times New Roman"/>
                <w:sz w:val="28"/>
                <w:szCs w:val="28"/>
                <w:lang w:eastAsia="ru-RU"/>
              </w:rPr>
              <w:t>, сведения о муниципальном контракте внесены в реестр контрактов, заключенных по результатам закупок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"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44F2B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344F2B">
              <w:rPr>
                <w:rFonts w:ascii="Times New Roman" w:hAnsi="Times New Roman"/>
                <w:sz w:val="28"/>
                <w:szCs w:val="28"/>
                <w:lang w:eastAsia="ru-RU"/>
              </w:rPr>
              <w:t>марта</w:t>
            </w:r>
            <w:r w:rsidR="00344F2B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44F2B" w:rsidRPr="006F58FC" w:rsidRDefault="00344F2B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0C5E1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контракт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344F2B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344F2B" w:rsidP="000C5E1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.1.3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Произведена   приемка выполненных работ, оказанных услуг по транспортировке  пациентов, страдающих почечной  хронической недостаточностью (гемодиализ),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"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6F58FC" w:rsidRDefault="00D7548D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дека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бря </w:t>
            </w:r>
            <w:r w:rsidR="00344F2B"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 w:rsidR="00344F2B">
              <w:rPr>
                <w:rFonts w:ascii="Times New Roman" w:hAnsi="Times New Roman"/>
                <w:sz w:val="28"/>
                <w:szCs w:val="28"/>
              </w:rPr>
              <w:t>7</w:t>
            </w:r>
            <w:r w:rsidR="00344F2B"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0C5E1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F2B" w:rsidRPr="009A5990" w:rsidRDefault="00344F2B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764B5C" w:rsidRPr="009A5990" w:rsidTr="007E0D04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6F58FC" w:rsidRDefault="00764B5C" w:rsidP="000C5E1C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.1.4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Произведена оплата оказанных услуг по 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транспортировке пациентов, страдающих почечной  хронической недостаточностью (гемодиализ)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6F58FC" w:rsidRDefault="00764B5C" w:rsidP="00764B5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B5C" w:rsidRPr="009A5990" w:rsidRDefault="00764B5C" w:rsidP="006F5D7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343DA5" w:rsidRDefault="00343DA5" w:rsidP="006F5D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F5D78" w:rsidRPr="00F01EB8" w:rsidRDefault="006F5D78" w:rsidP="006F5D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0F399E" w:rsidRDefault="006F5D78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Х – данные ячейки не заполняются</w:t>
      </w:r>
      <w:r>
        <w:rPr>
          <w:rFonts w:ascii="Times New Roman" w:hAnsi="Times New Roman"/>
          <w:sz w:val="28"/>
          <w:szCs w:val="28"/>
        </w:rPr>
        <w:t>.</w:t>
      </w:r>
    </w:p>
    <w:p w:rsidR="00343DA5" w:rsidRDefault="00343DA5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4209" w:rsidRDefault="004A4209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5810" w:rsidRDefault="00465810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4209" w:rsidRPr="00710DEF" w:rsidRDefault="004A4209" w:rsidP="004A4209">
      <w:pPr>
        <w:spacing w:after="0" w:line="240" w:lineRule="auto"/>
        <w:ind w:left="720" w:right="-173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sz w:val="28"/>
        </w:rPr>
        <w:lastRenderedPageBreak/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Pr="00710DEF">
        <w:rPr>
          <w:rFonts w:ascii="Times New Roman" w:hAnsi="Times New Roman"/>
          <w:sz w:val="28"/>
        </w:rPr>
        <w:t xml:space="preserve">     </w:t>
      </w:r>
      <w:r w:rsidRPr="00710DEF">
        <w:rPr>
          <w:rFonts w:ascii="Times New Roman" w:hAnsi="Times New Roman"/>
          <w:bCs/>
          <w:sz w:val="28"/>
          <w:szCs w:val="28"/>
          <w:lang w:eastAsia="ru-RU"/>
        </w:rPr>
        <w:t>I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V</w:t>
      </w:r>
      <w:r w:rsidRPr="00710DEF">
        <w:rPr>
          <w:rFonts w:ascii="Times New Roman" w:hAnsi="Times New Roman"/>
          <w:bCs/>
          <w:sz w:val="28"/>
          <w:szCs w:val="28"/>
          <w:lang w:eastAsia="ru-RU"/>
        </w:rPr>
        <w:t>. ПАСПОРТ</w:t>
      </w:r>
    </w:p>
    <w:p w:rsidR="004A4209" w:rsidRDefault="004A4209" w:rsidP="004A4209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 xml:space="preserve">комплекса процессных мероприятий </w:t>
      </w:r>
    </w:p>
    <w:p w:rsidR="004A4209" w:rsidRPr="00710DEF" w:rsidRDefault="004A4209" w:rsidP="004A4209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>Развитие кадровых ресурсов в здравоохранении</w:t>
      </w:r>
      <w:r w:rsidRPr="00223625">
        <w:rPr>
          <w:rFonts w:ascii="Times New Roman" w:hAnsi="Times New Roman"/>
          <w:sz w:val="28"/>
          <w:szCs w:val="28"/>
        </w:rPr>
        <w:t xml:space="preserve"> </w:t>
      </w:r>
      <w:r w:rsidRPr="00710DEF">
        <w:rPr>
          <w:rFonts w:ascii="Times New Roman" w:hAnsi="Times New Roman"/>
          <w:bCs/>
          <w:sz w:val="28"/>
          <w:szCs w:val="28"/>
          <w:lang w:eastAsia="ru-RU"/>
        </w:rPr>
        <w:t>"</w:t>
      </w:r>
    </w:p>
    <w:p w:rsidR="004A4209" w:rsidRPr="00710DEF" w:rsidRDefault="004A4209" w:rsidP="004A4209">
      <w:pPr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4209" w:rsidRPr="00710DEF" w:rsidRDefault="004A4209" w:rsidP="004A4209">
      <w:pPr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10DEF">
        <w:rPr>
          <w:rFonts w:ascii="Times New Roman" w:hAnsi="Times New Roman"/>
          <w:bCs/>
          <w:sz w:val="28"/>
          <w:szCs w:val="28"/>
          <w:lang w:eastAsia="ru-RU"/>
        </w:rPr>
        <w:t>1. Основные положения</w:t>
      </w:r>
    </w:p>
    <w:tbl>
      <w:tblPr>
        <w:tblW w:w="148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749"/>
        <w:gridCol w:w="340"/>
        <w:gridCol w:w="10072"/>
      </w:tblGrid>
      <w:tr w:rsidR="004A4209" w:rsidTr="004069DE">
        <w:tc>
          <w:tcPr>
            <w:tcW w:w="708" w:type="dxa"/>
          </w:tcPr>
          <w:p w:rsidR="004A4209" w:rsidRDefault="004A4209" w:rsidP="004069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749" w:type="dxa"/>
          </w:tcPr>
          <w:p w:rsidR="004A4209" w:rsidRDefault="004A4209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разработку и реализацию комплекса процессных мероприятий " Развитие кадровых ресурсов в здравоохранении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4A4209" w:rsidRDefault="004A4209" w:rsidP="004069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4A4209" w:rsidRDefault="001B3BBC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 </w:t>
            </w:r>
            <w:r w:rsidR="00B05003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культуры, физической культуры и спорта</w:t>
            </w:r>
            <w:r w:rsidR="004A4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Октябрьского района (</w:t>
            </w:r>
            <w:r w:rsidR="00B05003">
              <w:rPr>
                <w:rFonts w:ascii="Times New Roman" w:hAnsi="Times New Roman"/>
                <w:sz w:val="28"/>
                <w:szCs w:val="28"/>
                <w:lang w:eastAsia="ru-RU"/>
              </w:rPr>
              <w:t>Бессарабова Елена Владимировна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A4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начальник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отдела </w:t>
            </w:r>
            <w:r w:rsidR="00B05003">
              <w:rPr>
                <w:rFonts w:ascii="Times New Roman" w:hAnsi="Times New Roman"/>
                <w:sz w:val="28"/>
                <w:szCs w:val="28"/>
                <w:lang w:eastAsia="ru-RU"/>
              </w:rPr>
              <w:t>культуры, физической культуры и спорта</w:t>
            </w:r>
            <w:r w:rsidR="004A4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Октябрьского района)</w:t>
            </w:r>
          </w:p>
        </w:tc>
      </w:tr>
      <w:tr w:rsidR="004A4209" w:rsidTr="004069DE">
        <w:tc>
          <w:tcPr>
            <w:tcW w:w="708" w:type="dxa"/>
          </w:tcPr>
          <w:p w:rsidR="004A4209" w:rsidRDefault="004A4209" w:rsidP="004069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749" w:type="dxa"/>
          </w:tcPr>
          <w:p w:rsidR="004A4209" w:rsidRDefault="004A4209" w:rsidP="00603EF3">
            <w:pPr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Связь с муниципальной программой Октябрьского района</w:t>
            </w:r>
          </w:p>
        </w:tc>
        <w:tc>
          <w:tcPr>
            <w:tcW w:w="340" w:type="dxa"/>
          </w:tcPr>
          <w:p w:rsidR="004A4209" w:rsidRDefault="004A4209" w:rsidP="004069DE">
            <w:pPr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072" w:type="dxa"/>
          </w:tcPr>
          <w:p w:rsidR="004A4209" w:rsidRDefault="004A4209" w:rsidP="004069DE">
            <w:pPr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 Октябрьского района "Развитие здравоохранения"</w:t>
            </w:r>
          </w:p>
        </w:tc>
      </w:tr>
    </w:tbl>
    <w:p w:rsidR="00DC089D" w:rsidRPr="005D4291" w:rsidRDefault="00DC089D" w:rsidP="00DC089D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5D4291">
        <w:rPr>
          <w:rFonts w:ascii="Times New Roman" w:hAnsi="Times New Roman"/>
          <w:sz w:val="28"/>
          <w:szCs w:val="28"/>
        </w:rPr>
        <w:t>2. Показатели комплекса процессных мероприятий</w:t>
      </w:r>
    </w:p>
    <w:tbl>
      <w:tblPr>
        <w:tblW w:w="15763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"/>
        <w:gridCol w:w="3339"/>
        <w:gridCol w:w="1417"/>
        <w:gridCol w:w="993"/>
        <w:gridCol w:w="1275"/>
        <w:gridCol w:w="709"/>
        <w:gridCol w:w="992"/>
        <w:gridCol w:w="709"/>
        <w:gridCol w:w="709"/>
        <w:gridCol w:w="709"/>
        <w:gridCol w:w="708"/>
        <w:gridCol w:w="2127"/>
        <w:gridCol w:w="1275"/>
        <w:gridCol w:w="170"/>
      </w:tblGrid>
      <w:tr w:rsidR="00DC089D" w:rsidRPr="005D4291" w:rsidTr="00484DA9">
        <w:trPr>
          <w:trHeight w:val="278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№</w:t>
            </w:r>
            <w:r w:rsidRPr="005D4291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D42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Признак возрастания/убывания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Уровень показателя</w:t>
            </w:r>
          </w:p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4291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</w:rPr>
              <w:t xml:space="preserve">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9D" w:rsidRPr="005D4291" w:rsidTr="00484DA9">
        <w:trPr>
          <w:trHeight w:val="647"/>
        </w:trPr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29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9D" w:rsidRPr="001813FE" w:rsidRDefault="00DC089D" w:rsidP="00484DA9">
            <w:pPr>
              <w:rPr>
                <w:rFonts w:ascii="Times New Roman" w:hAnsi="Times New Roman"/>
                <w:sz w:val="24"/>
                <w:szCs w:val="24"/>
              </w:rPr>
            </w:pPr>
            <w:r w:rsidRPr="001813FE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9D" w:rsidRPr="005D4291" w:rsidTr="00484DA9"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089D" w:rsidRPr="005D4291" w:rsidTr="00484DA9">
        <w:trPr>
          <w:gridAfter w:val="1"/>
          <w:wAfter w:w="170" w:type="dxa"/>
        </w:trPr>
        <w:tc>
          <w:tcPr>
            <w:tcW w:w="1559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9D" w:rsidRPr="005D4291" w:rsidRDefault="00DC089D" w:rsidP="00484DA9">
            <w:pPr>
              <w:spacing w:after="0" w:line="240" w:lineRule="auto"/>
              <w:ind w:right="775"/>
              <w:rPr>
                <w:rFonts w:ascii="Times New Roman" w:hAnsi="Times New Roman"/>
                <w:i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1. Задача комплекса процессных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5E3F">
              <w:rPr>
                <w:rFonts w:ascii="Times New Roman" w:hAnsi="Times New Roman"/>
                <w:sz w:val="28"/>
                <w:szCs w:val="28"/>
              </w:rPr>
              <w:t xml:space="preserve">Созданы условия для </w:t>
            </w:r>
            <w:r w:rsidR="00FA5E3F" w:rsidRPr="00AE6DBF">
              <w:rPr>
                <w:rFonts w:ascii="Times New Roman" w:hAnsi="Times New Roman"/>
                <w:sz w:val="28"/>
                <w:szCs w:val="28"/>
              </w:rPr>
              <w:t>снижени</w:t>
            </w:r>
            <w:r w:rsidR="00FA5E3F">
              <w:rPr>
                <w:rFonts w:ascii="Times New Roman" w:hAnsi="Times New Roman"/>
                <w:sz w:val="28"/>
                <w:szCs w:val="28"/>
              </w:rPr>
              <w:t>я</w:t>
            </w:r>
            <w:r w:rsidR="00FA5E3F" w:rsidRPr="00AE6DBF">
              <w:rPr>
                <w:rFonts w:ascii="Times New Roman" w:hAnsi="Times New Roman"/>
                <w:sz w:val="28"/>
                <w:szCs w:val="28"/>
              </w:rPr>
              <w:t xml:space="preserve"> дефицита медицинских кадров</w:t>
            </w:r>
            <w:r w:rsidR="00FA5E3F"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" </w:t>
            </w:r>
          </w:p>
        </w:tc>
      </w:tr>
      <w:tr w:rsidR="00DC089D" w:rsidRPr="005D4291" w:rsidTr="00484DA9">
        <w:trPr>
          <w:trHeight w:val="191"/>
        </w:trPr>
        <w:tc>
          <w:tcPr>
            <w:tcW w:w="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D6292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</w:t>
            </w:r>
            <w:r w:rsidR="00D62921" w:rsidRPr="00D62921">
              <w:rPr>
                <w:rFonts w:ascii="Times New Roman" w:hAnsi="Times New Roman"/>
                <w:sz w:val="28"/>
                <w:szCs w:val="28"/>
              </w:rPr>
              <w:t>студент</w:t>
            </w:r>
            <w:r w:rsidR="00D62921">
              <w:rPr>
                <w:rFonts w:ascii="Times New Roman" w:hAnsi="Times New Roman"/>
                <w:sz w:val="28"/>
                <w:szCs w:val="28"/>
              </w:rPr>
              <w:t>ов</w:t>
            </w:r>
            <w:r w:rsidR="00D62921" w:rsidRPr="00D62921">
              <w:rPr>
                <w:rFonts w:ascii="Times New Roman" w:hAnsi="Times New Roman"/>
                <w:sz w:val="28"/>
                <w:szCs w:val="28"/>
              </w:rPr>
              <w:t xml:space="preserve"> и ординатор</w:t>
            </w:r>
            <w:r w:rsidR="00D62921">
              <w:rPr>
                <w:rFonts w:ascii="Times New Roman" w:hAnsi="Times New Roman"/>
                <w:sz w:val="28"/>
                <w:szCs w:val="28"/>
              </w:rPr>
              <w:t>ов,</w:t>
            </w:r>
            <w:r w:rsidRPr="00D629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получивших </w:t>
            </w:r>
            <w:r w:rsidR="00D62921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стипендии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в общей </w:t>
            </w:r>
            <w:proofErr w:type="gramStart"/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численности</w:t>
            </w:r>
            <w:proofErr w:type="gramEnd"/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62921" w:rsidRPr="00D62921">
              <w:rPr>
                <w:rFonts w:ascii="Times New Roman" w:hAnsi="Times New Roman"/>
                <w:sz w:val="28"/>
                <w:szCs w:val="28"/>
              </w:rPr>
              <w:t>обучающихся в образовательных учреждениях среднего профессионального и высшего образования в сфере здравоохранения</w:t>
            </w:r>
            <w:r w:rsidR="00D62921">
              <w:rPr>
                <w:rFonts w:ascii="Times New Roman" w:hAnsi="Times New Roman"/>
                <w:sz w:val="28"/>
                <w:szCs w:val="28"/>
              </w:rPr>
              <w:t>,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имеющих право на их получение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возрастание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429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89D" w:rsidRPr="005D4291" w:rsidRDefault="00DC089D" w:rsidP="00484DA9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445CAF" w:rsidP="0024489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информационная система отсутствует</w:t>
            </w:r>
          </w:p>
        </w:tc>
        <w:tc>
          <w:tcPr>
            <w:tcW w:w="170" w:type="dxa"/>
            <w:tcMar>
              <w:left w:w="75" w:type="dxa"/>
              <w:right w:w="75" w:type="dxa"/>
            </w:tcMar>
          </w:tcPr>
          <w:p w:rsidR="00DC089D" w:rsidRPr="005D4291" w:rsidRDefault="00DC089D" w:rsidP="00484D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6D6C" w:rsidRDefault="004A6D6C" w:rsidP="00DC089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C089D" w:rsidRPr="00F01EB8" w:rsidRDefault="00DC089D" w:rsidP="00DC089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Примечание.</w:t>
      </w:r>
    </w:p>
    <w:p w:rsidR="00DC089D" w:rsidRPr="00F01EB8" w:rsidRDefault="00DC089D" w:rsidP="00DC089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Используемые сокращения:</w:t>
      </w:r>
    </w:p>
    <w:p w:rsidR="00DC089D" w:rsidRPr="00F01EB8" w:rsidRDefault="00DC089D" w:rsidP="00DC089D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МП – муниципальная программа Октябрьского района;</w:t>
      </w:r>
    </w:p>
    <w:p w:rsidR="00244897" w:rsidRDefault="00DC089D" w:rsidP="00244897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</w:t>
      </w:r>
      <w:r w:rsidR="00244897" w:rsidRPr="00F01EB8">
        <w:rPr>
          <w:rFonts w:ascii="Times New Roman" w:hAnsi="Times New Roman"/>
          <w:sz w:val="28"/>
          <w:szCs w:val="28"/>
        </w:rPr>
        <w:t xml:space="preserve">ОКЕИ - общероссийский </w:t>
      </w:r>
      <w:hyperlink r:id="rId26" w:history="1">
        <w:r w:rsidR="00244897" w:rsidRPr="00F01EB8">
          <w:rPr>
            <w:rFonts w:ascii="Times New Roman" w:hAnsi="Times New Roman"/>
            <w:sz w:val="28"/>
            <w:szCs w:val="28"/>
          </w:rPr>
          <w:t>классификатор</w:t>
        </w:r>
      </w:hyperlink>
      <w:r w:rsidR="00244897" w:rsidRPr="00F01EB8">
        <w:rPr>
          <w:rFonts w:ascii="Times New Roman" w:hAnsi="Times New Roman"/>
          <w:sz w:val="28"/>
          <w:szCs w:val="28"/>
        </w:rPr>
        <w:t xml:space="preserve"> единиц измерения</w:t>
      </w:r>
      <w:r w:rsidR="00244897">
        <w:rPr>
          <w:rFonts w:ascii="Times New Roman" w:hAnsi="Times New Roman"/>
          <w:sz w:val="28"/>
          <w:szCs w:val="28"/>
        </w:rPr>
        <w:t>.</w:t>
      </w:r>
    </w:p>
    <w:p w:rsidR="00DC089D" w:rsidRPr="00F01EB8" w:rsidRDefault="00DC089D" w:rsidP="00DC089D">
      <w:pPr>
        <w:spacing w:after="0" w:line="240" w:lineRule="auto"/>
        <w:jc w:val="both"/>
        <w:outlineLvl w:val="2"/>
        <w:rPr>
          <w:sz w:val="28"/>
          <w:szCs w:val="28"/>
        </w:rPr>
      </w:pPr>
    </w:p>
    <w:p w:rsidR="004A4209" w:rsidRPr="009A5990" w:rsidRDefault="00DC089D" w:rsidP="004A4209">
      <w:pPr>
        <w:ind w:left="360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4209" w:rsidRPr="009A5990">
        <w:rPr>
          <w:rFonts w:ascii="Times New Roman" w:hAnsi="Times New Roman"/>
          <w:sz w:val="28"/>
          <w:szCs w:val="28"/>
        </w:rPr>
        <w:t>. Перечень мероприятий (результатов) комплекса процессных мероприятий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305"/>
        <w:gridCol w:w="1559"/>
        <w:gridCol w:w="1984"/>
        <w:gridCol w:w="1701"/>
        <w:gridCol w:w="1418"/>
        <w:gridCol w:w="1134"/>
        <w:gridCol w:w="992"/>
        <w:gridCol w:w="142"/>
        <w:gridCol w:w="992"/>
        <w:gridCol w:w="1134"/>
      </w:tblGrid>
      <w:tr w:rsidR="004A4209" w:rsidRPr="009A5990" w:rsidTr="004069DE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A59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59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Тип мероприятия  (результата)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Единица измерения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br/>
              <w:t>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Значение результата по годам реализации</w:t>
            </w:r>
          </w:p>
        </w:tc>
      </w:tr>
      <w:tr w:rsidR="004A4209" w:rsidRPr="009A5990" w:rsidTr="004069DE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2027</w:t>
            </w:r>
          </w:p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209" w:rsidRPr="009A5990" w:rsidTr="004069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FE4B8B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A4209" w:rsidRPr="009A5990" w:rsidTr="004069DE">
        <w:trPr>
          <w:trHeight w:val="559"/>
        </w:trPr>
        <w:tc>
          <w:tcPr>
            <w:tcW w:w="1499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outlineLvl w:val="2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 Задача комплекса процессных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7E39">
              <w:rPr>
                <w:rFonts w:ascii="Times New Roman" w:hAnsi="Times New Roman"/>
                <w:sz w:val="28"/>
                <w:szCs w:val="28"/>
              </w:rPr>
              <w:t xml:space="preserve">Созданы условия для </w:t>
            </w:r>
            <w:r w:rsidR="00097E39" w:rsidRPr="00AE6DBF">
              <w:rPr>
                <w:rFonts w:ascii="Times New Roman" w:hAnsi="Times New Roman"/>
                <w:sz w:val="28"/>
                <w:szCs w:val="28"/>
              </w:rPr>
              <w:t>снижени</w:t>
            </w:r>
            <w:r w:rsidR="00097E39">
              <w:rPr>
                <w:rFonts w:ascii="Times New Roman" w:hAnsi="Times New Roman"/>
                <w:sz w:val="28"/>
                <w:szCs w:val="28"/>
              </w:rPr>
              <w:t>я</w:t>
            </w:r>
            <w:r w:rsidR="00097E39" w:rsidRPr="00AE6DBF">
              <w:rPr>
                <w:rFonts w:ascii="Times New Roman" w:hAnsi="Times New Roman"/>
                <w:sz w:val="28"/>
                <w:szCs w:val="28"/>
              </w:rPr>
              <w:t xml:space="preserve"> дефицита медицинских кадров</w:t>
            </w:r>
            <w:r w:rsidR="00097E39" w:rsidRPr="009A5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4A4209" w:rsidRPr="009A5990" w:rsidTr="004069DE"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outlineLvl w:val="2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 (результат)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F71D0" w:rsidRPr="005F71D0">
              <w:rPr>
                <w:rFonts w:ascii="Times New Roman" w:hAnsi="Times New Roman"/>
                <w:sz w:val="28"/>
                <w:szCs w:val="28"/>
              </w:rPr>
              <w:t>2.1</w:t>
            </w:r>
            <w:r w:rsidRPr="005F71D0">
              <w:rPr>
                <w:rFonts w:ascii="Times New Roman" w:hAnsi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х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>ся в образовательных учреждениях среднего профессионального и высшего образования в сфере здравоохранения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выплаты </w:t>
            </w:r>
            <w:r w:rsidR="0058606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физ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ически</w:t>
            </w:r>
            <w:r w:rsidRPr="009A59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 лицам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9A599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выплаты получены в установленные сроки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37B98">
            <w:pPr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4A4209" w:rsidRDefault="004A4209" w:rsidP="004A42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4209" w:rsidRPr="00F01EB8" w:rsidRDefault="004A4209" w:rsidP="004A42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4A4209" w:rsidRDefault="004A4209" w:rsidP="004A4209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1EB8">
        <w:rPr>
          <w:rFonts w:ascii="Times New Roman" w:hAnsi="Times New Roman"/>
          <w:sz w:val="28"/>
          <w:szCs w:val="28"/>
        </w:rPr>
        <w:t xml:space="preserve">Используемые сокращения:  </w:t>
      </w:r>
    </w:p>
    <w:p w:rsidR="004A4209" w:rsidRDefault="004A4209" w:rsidP="004A4209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ОКЕИ - общероссийский </w:t>
      </w:r>
      <w:hyperlink r:id="rId27" w:history="1">
        <w:r w:rsidRPr="00F01EB8">
          <w:rPr>
            <w:rFonts w:ascii="Times New Roman" w:hAnsi="Times New Roman"/>
            <w:sz w:val="28"/>
            <w:szCs w:val="28"/>
          </w:rPr>
          <w:t>классификатор</w:t>
        </w:r>
      </w:hyperlink>
      <w:r w:rsidRPr="00F01EB8">
        <w:rPr>
          <w:rFonts w:ascii="Times New Roman" w:hAnsi="Times New Roman"/>
          <w:sz w:val="28"/>
          <w:szCs w:val="28"/>
        </w:rPr>
        <w:t xml:space="preserve"> единиц измерения.</w:t>
      </w:r>
    </w:p>
    <w:p w:rsidR="004A4209" w:rsidRDefault="004A4209" w:rsidP="004A4209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A4209" w:rsidRPr="00EA6F6F" w:rsidRDefault="00DC089D" w:rsidP="004A4209">
      <w:pPr>
        <w:tabs>
          <w:tab w:val="left" w:pos="709"/>
        </w:tabs>
        <w:spacing w:before="89"/>
        <w:ind w:left="360"/>
        <w:jc w:val="center"/>
        <w:outlineLvl w:val="0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color w:val="26282F"/>
          <w:sz w:val="28"/>
          <w:szCs w:val="28"/>
        </w:rPr>
        <w:t>4</w:t>
      </w:r>
      <w:r w:rsidR="004A4209" w:rsidRPr="00EA6F6F">
        <w:rPr>
          <w:rFonts w:ascii="Times New Roman" w:hAnsi="Times New Roman"/>
          <w:color w:val="26282F"/>
          <w:sz w:val="28"/>
          <w:szCs w:val="28"/>
        </w:rPr>
        <w:t>. Финансовое</w:t>
      </w:r>
      <w:r w:rsidR="004A4209" w:rsidRPr="00EA6F6F">
        <w:rPr>
          <w:rFonts w:ascii="Times New Roman" w:hAnsi="Times New Roman"/>
          <w:color w:val="26282F"/>
          <w:spacing w:val="-3"/>
          <w:sz w:val="28"/>
          <w:szCs w:val="28"/>
        </w:rPr>
        <w:t xml:space="preserve"> </w:t>
      </w:r>
      <w:r w:rsidR="004A4209" w:rsidRPr="00EA6F6F">
        <w:rPr>
          <w:rFonts w:ascii="Times New Roman" w:hAnsi="Times New Roman"/>
          <w:color w:val="26282F"/>
          <w:sz w:val="28"/>
          <w:szCs w:val="28"/>
        </w:rPr>
        <w:t>обеспечение комплекса процессных мероприятий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477"/>
        <w:gridCol w:w="3402"/>
        <w:gridCol w:w="1418"/>
        <w:gridCol w:w="1276"/>
        <w:gridCol w:w="1275"/>
        <w:gridCol w:w="1560"/>
      </w:tblGrid>
      <w:tr w:rsidR="004A4209" w:rsidRPr="00EA6F6F" w:rsidTr="00244897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EA6F6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A6F6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(результата)/ источник финансового обеспечения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EA6F6F" w:rsidRDefault="004A4209" w:rsidP="004069DE">
            <w:pPr>
              <w:spacing w:after="0" w:line="240" w:lineRule="auto"/>
              <w:ind w:right="-18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Объем расходов по годам реализации,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</w:tr>
      <w:tr w:rsidR="004A4209" w:rsidRPr="00EA6F6F" w:rsidTr="00244897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EA6F6F" w:rsidRDefault="004A4209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A6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09" w:rsidRPr="00EA6F6F" w:rsidRDefault="004A4209" w:rsidP="004069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</w:tbl>
    <w:p w:rsidR="004A4209" w:rsidRPr="00EA6F6F" w:rsidRDefault="004A4209" w:rsidP="004A42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475"/>
        <w:gridCol w:w="3402"/>
        <w:gridCol w:w="1418"/>
        <w:gridCol w:w="1276"/>
        <w:gridCol w:w="1275"/>
        <w:gridCol w:w="1560"/>
      </w:tblGrid>
      <w:tr w:rsidR="004A4209" w:rsidRPr="00EA6F6F" w:rsidTr="00244897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B4666" w:rsidRPr="00EA6F6F" w:rsidTr="0024489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666" w:rsidRPr="008A0348" w:rsidRDefault="006B4666" w:rsidP="00B900E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Комплекс процессных мероприятий "Развитие кадровых ресурсов в здравоохранении</w:t>
            </w:r>
            <w:r w:rsidRPr="002236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 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4666" w:rsidRPr="00EA6F6F" w:rsidRDefault="006B4666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E06" w:rsidRPr="00EA6F6F" w:rsidTr="0024489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 xml:space="preserve">Бюджет Октябрьского района (всего), из </w:t>
            </w:r>
            <w:r w:rsidRPr="00EA6F6F">
              <w:rPr>
                <w:rFonts w:ascii="Times New Roman" w:hAnsi="Times New Roman"/>
                <w:sz w:val="28"/>
                <w:szCs w:val="28"/>
              </w:rPr>
              <w:lastRenderedPageBreak/>
              <w:t>них: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465810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59704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59704E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465810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</w:tr>
      <w:tr w:rsidR="00CF3E06" w:rsidRPr="00EA6F6F" w:rsidTr="0024489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465810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 w:line="240" w:lineRule="auto"/>
              <w:jc w:val="center"/>
            </w:pPr>
            <w:r w:rsidRPr="00917B2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603EF3">
            <w:pPr>
              <w:spacing w:after="0" w:line="240" w:lineRule="auto"/>
              <w:jc w:val="center"/>
            </w:pPr>
            <w:r w:rsidRPr="00917B2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465810" w:rsidP="00603EF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</w:tr>
      <w:tr w:rsidR="004A4209" w:rsidRPr="00EA6F6F" w:rsidTr="0024489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209" w:rsidRPr="008A0348" w:rsidRDefault="004A4209" w:rsidP="001E77A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Мероприятие (результат) 1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E77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900E0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Доплата к стипендии обучающихся в образовательных учреждениях среднего профессионального и высшего образования в сфере здравоохранения </w:t>
            </w:r>
            <w:r w:rsidR="00B900E0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B900E0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B900E0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EA6F6F" w:rsidRDefault="004A4209" w:rsidP="004069DE">
            <w:pPr>
              <w:spacing w:after="0" w:line="240" w:lineRule="auto"/>
              <w:ind w:right="-173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E06" w:rsidRPr="00EA6F6F" w:rsidTr="00244897">
        <w:trPr>
          <w:trHeight w:val="654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 Октябрьского района (всего), из них: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465810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16603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CF3E06">
            <w:pPr>
              <w:jc w:val="center"/>
            </w:pPr>
            <w:r w:rsidRPr="0016603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465810" w:rsidP="00CF3E0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</w:tr>
      <w:tr w:rsidR="00CF3E06" w:rsidRPr="00EA6F6F" w:rsidTr="0004742D">
        <w:trPr>
          <w:trHeight w:val="317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E06" w:rsidRPr="00EA6F6F" w:rsidRDefault="00CF3E06" w:rsidP="004069DE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EA6F6F">
              <w:rPr>
                <w:rFonts w:ascii="Times New Roman" w:hAnsi="Times New Roman"/>
                <w:sz w:val="28"/>
                <w:szCs w:val="28"/>
              </w:rPr>
              <w:t>Бюджета Октябрьского района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Pr="00EA6F6F" w:rsidRDefault="00CF3E0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465810" w:rsidP="007952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79528D">
            <w:pPr>
              <w:spacing w:after="0" w:line="240" w:lineRule="auto"/>
              <w:jc w:val="center"/>
            </w:pPr>
            <w:r w:rsidRPr="009E2C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CF3E06" w:rsidP="0079528D">
            <w:pPr>
              <w:spacing w:after="0" w:line="240" w:lineRule="auto"/>
              <w:jc w:val="center"/>
            </w:pPr>
            <w:r w:rsidRPr="009E2C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E06" w:rsidRDefault="00465810" w:rsidP="0079528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</w:tr>
      <w:tr w:rsidR="00717876" w:rsidRPr="00EA6F6F" w:rsidTr="0004742D">
        <w:trPr>
          <w:trHeight w:val="348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876" w:rsidRPr="00EA6F6F" w:rsidRDefault="00717876" w:rsidP="004069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7876" w:rsidRPr="00EA6F6F" w:rsidRDefault="00717876" w:rsidP="004069DE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876" w:rsidRPr="003C04E3" w:rsidRDefault="00717876" w:rsidP="00053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4E3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090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22313</w:t>
            </w:r>
            <w:r w:rsidRPr="003C04E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876" w:rsidRDefault="00717876" w:rsidP="003E5D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876" w:rsidRDefault="00717876" w:rsidP="003E5DF1">
            <w:pPr>
              <w:spacing w:after="0" w:line="240" w:lineRule="auto"/>
              <w:jc w:val="center"/>
            </w:pPr>
            <w:r w:rsidRPr="009E2C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876" w:rsidRDefault="00717876" w:rsidP="003E5DF1">
            <w:pPr>
              <w:spacing w:after="0" w:line="240" w:lineRule="auto"/>
              <w:jc w:val="center"/>
            </w:pPr>
            <w:r w:rsidRPr="009E2C8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7876" w:rsidRDefault="00717876" w:rsidP="003E5DF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216,0</w:t>
            </w:r>
          </w:p>
        </w:tc>
      </w:tr>
    </w:tbl>
    <w:p w:rsidR="00E31CC5" w:rsidRDefault="00E31CC5" w:rsidP="00E31CC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E31CC5" w:rsidRDefault="00E31CC5" w:rsidP="00E31CC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*Объем финансирования подлежит уточнению по мере доведения лимитов в 2025 году и плановом периоде 2026 и  2027 годов</w:t>
      </w:r>
    </w:p>
    <w:p w:rsidR="004A4209" w:rsidRPr="00F01EB8" w:rsidRDefault="004A4209" w:rsidP="00E31CC5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4A4209" w:rsidRDefault="004A4209" w:rsidP="004A4209">
      <w:pPr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Х – данные ячейки не заполняются</w:t>
      </w:r>
      <w:r>
        <w:rPr>
          <w:rFonts w:ascii="Times New Roman" w:hAnsi="Times New Roman"/>
          <w:sz w:val="28"/>
          <w:szCs w:val="28"/>
        </w:rPr>
        <w:t xml:space="preserve">.                        </w:t>
      </w:r>
    </w:p>
    <w:p w:rsidR="00EA7CE0" w:rsidRDefault="004A4209" w:rsidP="004A42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A4209" w:rsidRPr="009A5990" w:rsidRDefault="00EA7CE0" w:rsidP="004A4209">
      <w:pPr>
        <w:spacing w:after="0" w:line="240" w:lineRule="auto"/>
        <w:ind w:firstLine="709"/>
        <w:rPr>
          <w:rFonts w:ascii="Times New Roman" w:hAnsi="Times New Roman"/>
          <w:color w:val="26282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4A4209">
        <w:rPr>
          <w:rFonts w:ascii="Times New Roman" w:hAnsi="Times New Roman"/>
          <w:sz w:val="28"/>
          <w:szCs w:val="28"/>
        </w:rPr>
        <w:t xml:space="preserve"> </w:t>
      </w:r>
      <w:r w:rsidR="00DC089D">
        <w:rPr>
          <w:rFonts w:ascii="Times New Roman" w:hAnsi="Times New Roman"/>
          <w:sz w:val="28"/>
          <w:szCs w:val="28"/>
        </w:rPr>
        <w:t>5</w:t>
      </w:r>
      <w:r w:rsidR="004A4209" w:rsidRPr="00710DEF">
        <w:rPr>
          <w:rFonts w:ascii="Times New Roman" w:hAnsi="Times New Roman"/>
          <w:color w:val="26282F"/>
          <w:sz w:val="28"/>
          <w:szCs w:val="28"/>
        </w:rPr>
        <w:t>.</w:t>
      </w:r>
      <w:r w:rsidR="004A4209" w:rsidRPr="009A5990">
        <w:rPr>
          <w:rFonts w:ascii="Times New Roman" w:hAnsi="Times New Roman"/>
          <w:color w:val="26282F"/>
          <w:sz w:val="28"/>
          <w:szCs w:val="28"/>
        </w:rPr>
        <w:t xml:space="preserve"> План</w:t>
      </w:r>
      <w:r w:rsidR="004A4209" w:rsidRPr="009A5990">
        <w:rPr>
          <w:rFonts w:ascii="Times New Roman" w:hAnsi="Times New Roman"/>
          <w:color w:val="26282F"/>
          <w:spacing w:val="-4"/>
          <w:sz w:val="28"/>
          <w:szCs w:val="28"/>
        </w:rPr>
        <w:t xml:space="preserve"> </w:t>
      </w:r>
      <w:r w:rsidR="004A4209" w:rsidRPr="009A5990">
        <w:rPr>
          <w:rFonts w:ascii="Times New Roman" w:hAnsi="Times New Roman"/>
          <w:color w:val="26282F"/>
          <w:sz w:val="28"/>
          <w:szCs w:val="28"/>
        </w:rPr>
        <w:t>реализации</w:t>
      </w:r>
      <w:r w:rsidR="004A4209" w:rsidRPr="009A5990">
        <w:rPr>
          <w:rFonts w:ascii="Times New Roman" w:hAnsi="Times New Roman"/>
          <w:color w:val="26282F"/>
          <w:spacing w:val="-3"/>
          <w:sz w:val="28"/>
          <w:szCs w:val="28"/>
        </w:rPr>
        <w:t xml:space="preserve"> </w:t>
      </w:r>
      <w:r w:rsidR="004A4209" w:rsidRPr="009A5990">
        <w:rPr>
          <w:rFonts w:ascii="Times New Roman" w:hAnsi="Times New Roman"/>
          <w:color w:val="26282F"/>
          <w:sz w:val="28"/>
          <w:szCs w:val="28"/>
        </w:rPr>
        <w:t>комплекса</w:t>
      </w:r>
      <w:r w:rsidR="004A4209" w:rsidRPr="009A5990">
        <w:rPr>
          <w:rFonts w:ascii="Times New Roman" w:hAnsi="Times New Roman"/>
          <w:color w:val="26282F"/>
          <w:spacing w:val="-2"/>
          <w:sz w:val="28"/>
          <w:szCs w:val="28"/>
        </w:rPr>
        <w:t xml:space="preserve"> </w:t>
      </w:r>
      <w:r w:rsidR="004A4209" w:rsidRPr="009A5990">
        <w:rPr>
          <w:rFonts w:ascii="Times New Roman" w:hAnsi="Times New Roman"/>
          <w:color w:val="26282F"/>
          <w:sz w:val="28"/>
          <w:szCs w:val="28"/>
        </w:rPr>
        <w:t>процессных</w:t>
      </w:r>
      <w:r w:rsidR="004A4209" w:rsidRPr="009A5990">
        <w:rPr>
          <w:rFonts w:ascii="Times New Roman" w:hAnsi="Times New Roman"/>
          <w:color w:val="26282F"/>
          <w:spacing w:val="-1"/>
          <w:sz w:val="28"/>
          <w:szCs w:val="28"/>
        </w:rPr>
        <w:t xml:space="preserve"> </w:t>
      </w:r>
      <w:r w:rsidR="004A4209" w:rsidRPr="009A5990">
        <w:rPr>
          <w:rFonts w:ascii="Times New Roman" w:hAnsi="Times New Roman"/>
          <w:color w:val="26282F"/>
          <w:sz w:val="28"/>
          <w:szCs w:val="28"/>
        </w:rPr>
        <w:t>мероприятий на 2025 -2027 годы</w:t>
      </w:r>
    </w:p>
    <w:p w:rsidR="004A4209" w:rsidRPr="009A5990" w:rsidRDefault="004A4209" w:rsidP="004A4209">
      <w:pPr>
        <w:tabs>
          <w:tab w:val="left" w:pos="11057"/>
        </w:tabs>
        <w:spacing w:before="8"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842"/>
        <w:gridCol w:w="3119"/>
        <w:gridCol w:w="1701"/>
        <w:gridCol w:w="1984"/>
      </w:tblGrid>
      <w:tr w:rsidR="004A4209" w:rsidRPr="009A5990" w:rsidTr="004069DE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9A599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A599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6"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Задача,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ероприятие</w:t>
            </w:r>
            <w:r w:rsidRPr="009A599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(результат)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/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контрольная</w:t>
            </w:r>
            <w:r w:rsidRPr="009A599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точка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Ответственный исполнитель (ФИО</w:t>
            </w:r>
            <w:proofErr w:type="gramStart"/>
            <w:r w:rsidRPr="009A5990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proofErr w:type="gramEnd"/>
            <w:r w:rsidRPr="009A5990">
              <w:rPr>
                <w:rFonts w:ascii="Times New Roman" w:hAnsi="Times New Roman"/>
                <w:sz w:val="28"/>
                <w:szCs w:val="28"/>
              </w:rPr>
              <w:t>должность,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отраслевого (функционального) органа Администрации Октябрьского района 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lastRenderedPageBreak/>
              <w:t xml:space="preserve">или структурного подразделения Администрации Октябрьского района,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организации)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24489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 подтверждающего документа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244897">
            <w:pPr>
              <w:tabs>
                <w:tab w:val="left" w:pos="11057"/>
              </w:tabs>
              <w:spacing w:after="0" w:line="240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Информационная система (источник данных) </w:t>
            </w:r>
          </w:p>
        </w:tc>
      </w:tr>
      <w:tr w:rsidR="004A4209" w:rsidRPr="009A5990" w:rsidTr="004069DE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ind w:left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before="10" w:after="0" w:line="240" w:lineRule="auto"/>
              <w:ind w:left="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A4209" w:rsidRPr="009A5990" w:rsidTr="004069DE">
        <w:trPr>
          <w:trHeight w:val="315"/>
        </w:trPr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before="32" w:after="0" w:line="240" w:lineRule="auto"/>
              <w:ind w:left="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Задача комплекса </w:t>
            </w:r>
            <w:r w:rsidRPr="009A5990">
              <w:rPr>
                <w:rFonts w:ascii="Times New Roman" w:hAnsi="Times New Roman"/>
                <w:color w:val="26282F"/>
                <w:sz w:val="28"/>
                <w:szCs w:val="28"/>
              </w:rPr>
              <w:t>процессных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мероприятий "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Созданы условия для повышения доступности  медицинской  помощи</w:t>
            </w:r>
            <w:r w:rsidRPr="005D42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F71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 (результат</w:t>
            </w:r>
            <w:r w:rsidRPr="006F5D78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5F71D0">
              <w:rPr>
                <w:rFonts w:ascii="Times New Roman" w:hAnsi="Times New Roman"/>
                <w:sz w:val="28"/>
                <w:szCs w:val="28"/>
              </w:rPr>
              <w:t>2</w:t>
            </w:r>
            <w:r w:rsidRPr="006F5D78">
              <w:rPr>
                <w:rFonts w:ascii="Times New Roman" w:hAnsi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58606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586067"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5F71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9A5990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(результат)</w:t>
            </w:r>
            <w:r w:rsidR="005F71D0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gramStart"/>
            <w:r w:rsidR="0058606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586067" w:rsidRPr="009A5990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  <w:r w:rsidR="0058606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в 2025 году реализации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8E5B7E" w:rsidRDefault="004A4209" w:rsidP="005F71D0">
            <w:pPr>
              <w:tabs>
                <w:tab w:val="left" w:pos="11057"/>
              </w:tabs>
              <w:spacing w:after="0" w:line="240" w:lineRule="auto"/>
              <w:ind w:left="-16" w:firstLine="16"/>
              <w:rPr>
                <w:rFonts w:ascii="Times New Roman" w:hAnsi="Times New Roman"/>
                <w:sz w:val="28"/>
                <w:szCs w:val="28"/>
              </w:rPr>
            </w:pP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.1.1 "Предложения о потребности в средствах бюджета учтены в решении Собрания депутатов Октябрьского района  на очередной год и плановый </w:t>
            </w:r>
            <w:r w:rsidRPr="008E5B7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период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8E5B7E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B7E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 января 2025 г.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244897" w:rsidP="0024489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физической культуры и спорта Администрации Октябрьского района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4209" w:rsidRPr="009A5990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Бессарабова Е.</w:t>
            </w:r>
            <w:r w:rsidR="004A4209" w:rsidRPr="009A5990">
              <w:rPr>
                <w:rFonts w:ascii="Times New Roman" w:hAnsi="Times New Roman"/>
                <w:sz w:val="28"/>
                <w:szCs w:val="28"/>
              </w:rPr>
              <w:t xml:space="preserve">В.,  </w:t>
            </w:r>
            <w:r w:rsidR="004A4209" w:rsidRPr="009A599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тдела культуры, физической культуры и спорта Администрации Октябрьского района</w:t>
            </w:r>
            <w:r w:rsidR="004A4209" w:rsidRPr="009A5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lastRenderedPageBreak/>
              <w:t>решение</w:t>
            </w:r>
            <w:r w:rsidRPr="00BA09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/>
                <w:sz w:val="28"/>
                <w:szCs w:val="28"/>
              </w:rPr>
              <w:t xml:space="preserve">официальный сайт Администрации Октябрьского </w:t>
            </w:r>
            <w:r w:rsidRPr="00BA0958">
              <w:rPr>
                <w:rFonts w:ascii="Times New Roman" w:hAnsi="Times New Roman"/>
                <w:sz w:val="28"/>
                <w:szCs w:val="28"/>
              </w:rPr>
              <w:lastRenderedPageBreak/>
              <w:t>района (</w:t>
            </w:r>
            <w:hyperlink r:id="rId28" w:history="1">
              <w:proofErr w:type="spellStart"/>
              <w:r w:rsidRPr="00BA0958">
                <w:rPr>
                  <w:rFonts w:ascii="Times New Roman" w:hAnsi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.1.2 </w:t>
            </w:r>
            <w:r w:rsidR="0058606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586067" w:rsidRPr="0058606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 1-е полугодие каждого года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31 июля  2025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.1.3 </w:t>
            </w:r>
            <w:r w:rsidR="0058606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58606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58606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586067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9 месяцев каждого года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31 октября 2025г.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.1.4 «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 мониторинг 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стипендии обучающихся в образовательных учреждениях среднего профессионального и высшего образования в сфере здравоохранения»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(результат)  </w:t>
            </w:r>
            <w:r w:rsidR="005F71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.1.</w:t>
            </w:r>
            <w:r w:rsidR="00B57D37"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57D3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Доплата к стипендии обучающихся в 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образовательных учреждениях среднего профессионального и высшего образования в сфере здравоохранения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B57D37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B57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в 2026 году реализации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5D529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5D5299" w:rsidRDefault="004A4209" w:rsidP="005F71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2C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652C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52CD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52CD0">
              <w:rPr>
                <w:rFonts w:ascii="Times New Roman" w:hAnsi="Times New Roman"/>
                <w:sz w:val="28"/>
                <w:szCs w:val="28"/>
                <w:lang w:eastAsia="ru-RU"/>
              </w:rPr>
              <w:t>1 января 2026 г.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244897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физической культуры и спорта Администрации Октябрьского района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Бессарабова Е.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В., 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тдела культуры, физической культуры и спорта Администрации Октябрьского района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29" w:history="1">
              <w:proofErr w:type="spellStart"/>
              <w:r w:rsidRPr="00BA0958">
                <w:rPr>
                  <w:rFonts w:ascii="Times New Roman" w:hAnsi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.1.2 </w:t>
            </w:r>
            <w:r w:rsidR="00B57D37"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57D3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B57D37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B57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 1-е полугодие каждого года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31 июля  2026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Контрольная точка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.1.3</w:t>
            </w:r>
            <w:r w:rsidR="00B57D37"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57D37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B57D3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="00B57D37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полном объеме</w:t>
            </w:r>
            <w:r w:rsidR="00B57D37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B57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за 9 месяцев каждого года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lastRenderedPageBreak/>
              <w:t>31 октября 2026г.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.1.4 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E6BFA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 мониторинг 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стипендии обучающихся в образовательных учреждениях среднего профессионального и высшего образования в сфере здравоохранения»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5D5299" w:rsidRDefault="004A4209" w:rsidP="005F71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Pr="006F58FC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(результат)  </w:t>
            </w:r>
            <w:r w:rsidR="005F71D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.1. </w:t>
            </w:r>
            <w:proofErr w:type="gramStart"/>
            <w:r w:rsidR="000E6BFA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0E6BFA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0E6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 xml:space="preserve"> году реализации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F8568B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568B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5D5299" w:rsidRDefault="004A4209" w:rsidP="005F71D0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4277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24277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.1.1 "Предложения о потребности в средствах бюджета учтены в решении Собрания депутатов Октябрьского района  на очередной год и плановый период 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5D5299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42770">
              <w:rPr>
                <w:rFonts w:ascii="Times New Roman" w:hAnsi="Times New Roman"/>
                <w:sz w:val="28"/>
                <w:szCs w:val="28"/>
                <w:lang w:eastAsia="ru-RU"/>
              </w:rPr>
              <w:t>1 января 2027 г.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244897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культуры, физической культуры и спорта Администрации Октябрьского района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Бессарабова Е.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В.,  начальник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тдела культуры, физической культуры и спорта Администрации Октябрьского района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решение</w:t>
            </w:r>
            <w:r w:rsidRPr="00BA0958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Собрания депутатов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A0958">
              <w:rPr>
                <w:rFonts w:ascii="Times New Roman" w:hAnsi="Times New Roman"/>
                <w:sz w:val="28"/>
                <w:szCs w:val="28"/>
              </w:rPr>
              <w:t>официальный сайт Администрации Октябрьского района (</w:t>
            </w:r>
            <w:hyperlink r:id="rId30" w:history="1">
              <w:proofErr w:type="spellStart"/>
              <w:r w:rsidRPr="00BA0958">
                <w:rPr>
                  <w:rFonts w:ascii="Times New Roman" w:hAnsi="Times New Roman"/>
                  <w:sz w:val="28"/>
                  <w:szCs w:val="28"/>
                  <w:lang w:val="en-US"/>
                </w:rPr>
                <w:t>oktob</w:t>
              </w:r>
              <w:proofErr w:type="spellEnd"/>
              <w:r w:rsidRPr="00BA0958">
                <w:rPr>
                  <w:rFonts w:ascii="Times New Roman" w:hAnsi="Times New Roman"/>
                  <w:sz w:val="28"/>
                  <w:szCs w:val="28"/>
                </w:rPr>
                <w:t>donland.ru</w:t>
              </w:r>
            </w:hyperlink>
            <w:r w:rsidRPr="00BA095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.1.2 </w:t>
            </w:r>
            <w:r w:rsidR="000E6BFA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Доплата к стипендии обучающихся в образовательных учреждениях 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среднего профессионального и высшего образования в сфере здравоохранения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0E6BFA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0E6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за 1-е полугодие каждого года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31 июля </w:t>
            </w:r>
          </w:p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2027 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.1.3 </w:t>
            </w:r>
            <w:r w:rsidR="000E6BFA" w:rsidRPr="009A5990">
              <w:rPr>
                <w:rFonts w:ascii="Times New Roman" w:hAnsi="Times New Roman"/>
                <w:sz w:val="28"/>
                <w:szCs w:val="28"/>
              </w:rPr>
              <w:t>«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Доплата к стипендии обучающихся в образовательных учреждениях среднего профессионального и высшего образования в сфере здравоохранения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произведен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0E6BFA" w:rsidRPr="008A03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полном объеме</w:t>
            </w:r>
            <w:r w:rsidR="000E6BFA" w:rsidRPr="00586067">
              <w:rPr>
                <w:rFonts w:ascii="Times New Roman" w:hAnsi="Times New Roman"/>
                <w:sz w:val="28"/>
                <w:szCs w:val="28"/>
              </w:rPr>
              <w:t>»</w:t>
            </w:r>
            <w:r w:rsidR="000E6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>за 9 месяцев каждого года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58FC">
              <w:rPr>
                <w:rFonts w:ascii="Times New Roman" w:hAnsi="Times New Roman"/>
                <w:sz w:val="28"/>
                <w:szCs w:val="28"/>
              </w:rPr>
              <w:t>31 октября 2027г.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  <w:tr w:rsidR="004A4209" w:rsidRPr="009A5990" w:rsidTr="004069DE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5F71D0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Контрольная точка </w:t>
            </w:r>
            <w:r w:rsidR="005F71D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.1.4 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E6BFA" w:rsidRPr="006F58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Осуществлен мониторинг </w:t>
            </w:r>
            <w:r w:rsidR="000E6BFA">
              <w:rPr>
                <w:rFonts w:ascii="Times New Roman" w:hAnsi="Times New Roman"/>
                <w:sz w:val="28"/>
                <w:szCs w:val="28"/>
                <w:lang w:eastAsia="ru-RU"/>
              </w:rPr>
              <w:t>доплаты к стипендии обучающихся в образовательных учреждениях среднего профессионального и высшего образования в сфере здравоохранения»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6F58FC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декабря</w:t>
            </w:r>
            <w:r w:rsidRPr="009A59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6F58F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09" w:rsidRPr="009A5990" w:rsidRDefault="004A4209" w:rsidP="004069D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5990">
              <w:rPr>
                <w:rFonts w:ascii="Times New Roman" w:hAnsi="Times New Roman"/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4A4209" w:rsidRDefault="004A4209" w:rsidP="004A42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A4209" w:rsidRPr="00F01EB8" w:rsidRDefault="004A4209" w:rsidP="004A42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>Примечание:</w:t>
      </w:r>
    </w:p>
    <w:p w:rsidR="004A4209" w:rsidRDefault="004A4209" w:rsidP="004A420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01EB8">
        <w:rPr>
          <w:rFonts w:ascii="Times New Roman" w:hAnsi="Times New Roman"/>
          <w:sz w:val="28"/>
          <w:szCs w:val="28"/>
        </w:rPr>
        <w:t xml:space="preserve">          Х – данные ячейки не заполняются</w:t>
      </w:r>
      <w:r>
        <w:rPr>
          <w:rFonts w:ascii="Times New Roman" w:hAnsi="Times New Roman"/>
          <w:sz w:val="28"/>
          <w:szCs w:val="28"/>
        </w:rPr>
        <w:t>.</w:t>
      </w:r>
    </w:p>
    <w:p w:rsidR="00343DA5" w:rsidRDefault="00343DA5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10A73" w:rsidRDefault="00810A73" w:rsidP="00DB7F2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Управляющий делами</w:t>
      </w:r>
    </w:p>
    <w:p w:rsidR="00810A73" w:rsidRPr="00100D87" w:rsidRDefault="00810A73" w:rsidP="00DB7F2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Администрации Октябрьского района                           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Пригородова</w:t>
      </w:r>
      <w:proofErr w:type="spellEnd"/>
    </w:p>
    <w:sectPr w:rsidR="00810A73" w:rsidRPr="00100D87" w:rsidSect="006B4666">
      <w:footerReference w:type="even" r:id="rId31"/>
      <w:footerReference w:type="default" r:id="rId32"/>
      <w:footerReference w:type="first" r:id="rId33"/>
      <w:pgSz w:w="16838" w:h="11906" w:orient="landscape" w:code="9"/>
      <w:pgMar w:top="1701" w:right="1134" w:bottom="851" w:left="1134" w:header="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04" w:rsidRDefault="00BC1604">
      <w:pPr>
        <w:spacing w:after="0" w:line="240" w:lineRule="auto"/>
      </w:pPr>
      <w:r>
        <w:separator/>
      </w:r>
    </w:p>
  </w:endnote>
  <w:endnote w:type="continuationSeparator" w:id="0">
    <w:p w:rsidR="00BC1604" w:rsidRDefault="00BC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1C" w:rsidRDefault="000C5E1C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1C" w:rsidRDefault="000C5E1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1C" w:rsidRDefault="000C5E1C">
    <w:pPr>
      <w:pStyle w:val="a5"/>
      <w:jc w:val="right"/>
    </w:pPr>
  </w:p>
  <w:p w:rsidR="000C5E1C" w:rsidRDefault="000C5E1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1C" w:rsidRDefault="000C5E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04" w:rsidRDefault="00BC1604">
      <w:pPr>
        <w:spacing w:after="0" w:line="240" w:lineRule="auto"/>
      </w:pPr>
      <w:r>
        <w:separator/>
      </w:r>
    </w:p>
  </w:footnote>
  <w:footnote w:type="continuationSeparator" w:id="0">
    <w:p w:rsidR="00BC1604" w:rsidRDefault="00BC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E1C" w:rsidRDefault="000C5E1C" w:rsidP="001E19DA">
    <w:pPr>
      <w:pStyle w:val="a3"/>
      <w:tabs>
        <w:tab w:val="clear" w:pos="4677"/>
        <w:tab w:val="center" w:pos="6804"/>
      </w:tabs>
    </w:pPr>
    <w:r>
      <w:t xml:space="preserve">                                                                                   </w:t>
    </w:r>
  </w:p>
  <w:p w:rsidR="000C5E1C" w:rsidRDefault="00AB647A" w:rsidP="006A0F45">
    <w:pPr>
      <w:pStyle w:val="a3"/>
      <w:tabs>
        <w:tab w:val="left" w:pos="6804"/>
      </w:tabs>
      <w:jc w:val="center"/>
    </w:pPr>
    <w:sdt>
      <w:sdtPr>
        <w:id w:val="653035102"/>
        <w:docPartObj>
          <w:docPartGallery w:val="Page Numbers (Top of Page)"/>
          <w:docPartUnique/>
        </w:docPartObj>
      </w:sdtPr>
      <w:sdtEndPr/>
      <w:sdtContent>
        <w:r w:rsidR="000C5E1C">
          <w:t xml:space="preserve"> </w:t>
        </w:r>
        <w:r w:rsidR="000C5E1C">
          <w:fldChar w:fldCharType="begin"/>
        </w:r>
        <w:r w:rsidR="000C5E1C">
          <w:instrText>PAGE   \* MERGEFORMAT</w:instrText>
        </w:r>
        <w:r w:rsidR="000C5E1C">
          <w:fldChar w:fldCharType="separate"/>
        </w:r>
        <w:r>
          <w:rPr>
            <w:noProof/>
          </w:rPr>
          <w:t>28</w:t>
        </w:r>
        <w:r w:rsidR="000C5E1C">
          <w:rPr>
            <w:noProof/>
          </w:rPr>
          <w:fldChar w:fldCharType="end"/>
        </w:r>
      </w:sdtContent>
    </w:sdt>
  </w:p>
  <w:p w:rsidR="000C5E1C" w:rsidRDefault="000C5E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F9C6A66"/>
    <w:multiLevelType w:val="multilevel"/>
    <w:tmpl w:val="93D25286"/>
    <w:lvl w:ilvl="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>
      <w:start w:val="1"/>
      <w:numFmt w:val="lowerLetter"/>
      <w:lvlText w:val="%2."/>
      <w:lvlJc w:val="left"/>
      <w:pPr>
        <w:ind w:left="6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rFonts w:hint="default"/>
      </w:rPr>
    </w:lvl>
  </w:abstractNum>
  <w:abstractNum w:abstractNumId="4">
    <w:nsid w:val="710F11DF"/>
    <w:multiLevelType w:val="multilevel"/>
    <w:tmpl w:val="8A601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D33720D"/>
    <w:multiLevelType w:val="hybridMultilevel"/>
    <w:tmpl w:val="90D0F194"/>
    <w:lvl w:ilvl="0" w:tplc="FC32B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47"/>
    <w:rsid w:val="00000DEE"/>
    <w:rsid w:val="000013AA"/>
    <w:rsid w:val="000014FD"/>
    <w:rsid w:val="00001559"/>
    <w:rsid w:val="000016F8"/>
    <w:rsid w:val="0000196C"/>
    <w:rsid w:val="00001A74"/>
    <w:rsid w:val="00002C32"/>
    <w:rsid w:val="00002D0A"/>
    <w:rsid w:val="00003DAE"/>
    <w:rsid w:val="00003EF8"/>
    <w:rsid w:val="0000429E"/>
    <w:rsid w:val="00005219"/>
    <w:rsid w:val="00005325"/>
    <w:rsid w:val="00005352"/>
    <w:rsid w:val="00006557"/>
    <w:rsid w:val="0000676F"/>
    <w:rsid w:val="00006911"/>
    <w:rsid w:val="00006942"/>
    <w:rsid w:val="000069A6"/>
    <w:rsid w:val="00006CC3"/>
    <w:rsid w:val="000074B0"/>
    <w:rsid w:val="00007D41"/>
    <w:rsid w:val="00007F70"/>
    <w:rsid w:val="0001026E"/>
    <w:rsid w:val="000103A7"/>
    <w:rsid w:val="00010B93"/>
    <w:rsid w:val="000110BC"/>
    <w:rsid w:val="00011F01"/>
    <w:rsid w:val="000121DB"/>
    <w:rsid w:val="0001276E"/>
    <w:rsid w:val="00012B98"/>
    <w:rsid w:val="00012E40"/>
    <w:rsid w:val="0001311C"/>
    <w:rsid w:val="00013BD6"/>
    <w:rsid w:val="000143DE"/>
    <w:rsid w:val="00016437"/>
    <w:rsid w:val="000166B5"/>
    <w:rsid w:val="00017337"/>
    <w:rsid w:val="00017618"/>
    <w:rsid w:val="00017BED"/>
    <w:rsid w:val="00020543"/>
    <w:rsid w:val="00020603"/>
    <w:rsid w:val="00020B6A"/>
    <w:rsid w:val="00022175"/>
    <w:rsid w:val="00022580"/>
    <w:rsid w:val="000225F7"/>
    <w:rsid w:val="00022A69"/>
    <w:rsid w:val="0002321D"/>
    <w:rsid w:val="000232D1"/>
    <w:rsid w:val="000235FE"/>
    <w:rsid w:val="00023693"/>
    <w:rsid w:val="0002377C"/>
    <w:rsid w:val="00024445"/>
    <w:rsid w:val="000247E2"/>
    <w:rsid w:val="00024C31"/>
    <w:rsid w:val="00025AE1"/>
    <w:rsid w:val="00025E00"/>
    <w:rsid w:val="00025ECF"/>
    <w:rsid w:val="00026441"/>
    <w:rsid w:val="000267A1"/>
    <w:rsid w:val="000271D9"/>
    <w:rsid w:val="00030472"/>
    <w:rsid w:val="00031443"/>
    <w:rsid w:val="0003155E"/>
    <w:rsid w:val="000320EF"/>
    <w:rsid w:val="000321FE"/>
    <w:rsid w:val="00032396"/>
    <w:rsid w:val="00032B40"/>
    <w:rsid w:val="00032C9A"/>
    <w:rsid w:val="0003370A"/>
    <w:rsid w:val="00033ACD"/>
    <w:rsid w:val="0003420A"/>
    <w:rsid w:val="00034387"/>
    <w:rsid w:val="0003560A"/>
    <w:rsid w:val="00035A33"/>
    <w:rsid w:val="0003616C"/>
    <w:rsid w:val="0003617B"/>
    <w:rsid w:val="000361FD"/>
    <w:rsid w:val="00036569"/>
    <w:rsid w:val="000369CB"/>
    <w:rsid w:val="00036EA0"/>
    <w:rsid w:val="00036EAD"/>
    <w:rsid w:val="00037026"/>
    <w:rsid w:val="0003727D"/>
    <w:rsid w:val="00037E9D"/>
    <w:rsid w:val="000400C6"/>
    <w:rsid w:val="0004052E"/>
    <w:rsid w:val="00040984"/>
    <w:rsid w:val="00040BA4"/>
    <w:rsid w:val="0004112D"/>
    <w:rsid w:val="000411B5"/>
    <w:rsid w:val="0004161D"/>
    <w:rsid w:val="00041693"/>
    <w:rsid w:val="00041D31"/>
    <w:rsid w:val="0004333B"/>
    <w:rsid w:val="00043417"/>
    <w:rsid w:val="00043E8E"/>
    <w:rsid w:val="000442FE"/>
    <w:rsid w:val="000445F5"/>
    <w:rsid w:val="000447E5"/>
    <w:rsid w:val="000448D5"/>
    <w:rsid w:val="00044B85"/>
    <w:rsid w:val="00044C2E"/>
    <w:rsid w:val="000453B2"/>
    <w:rsid w:val="00046D53"/>
    <w:rsid w:val="0004742D"/>
    <w:rsid w:val="00047BD6"/>
    <w:rsid w:val="0005074B"/>
    <w:rsid w:val="00050F24"/>
    <w:rsid w:val="000515CC"/>
    <w:rsid w:val="000519C9"/>
    <w:rsid w:val="00051D17"/>
    <w:rsid w:val="00051F95"/>
    <w:rsid w:val="000522AE"/>
    <w:rsid w:val="00052ED4"/>
    <w:rsid w:val="00053C85"/>
    <w:rsid w:val="00053E43"/>
    <w:rsid w:val="00053F00"/>
    <w:rsid w:val="0005464B"/>
    <w:rsid w:val="000548A4"/>
    <w:rsid w:val="00054D41"/>
    <w:rsid w:val="0005564F"/>
    <w:rsid w:val="00055A7D"/>
    <w:rsid w:val="00055F05"/>
    <w:rsid w:val="00056169"/>
    <w:rsid w:val="0005620F"/>
    <w:rsid w:val="00056A4D"/>
    <w:rsid w:val="00056CC4"/>
    <w:rsid w:val="00056D74"/>
    <w:rsid w:val="00057BC9"/>
    <w:rsid w:val="00057D9A"/>
    <w:rsid w:val="000600F8"/>
    <w:rsid w:val="0006028C"/>
    <w:rsid w:val="00060CEF"/>
    <w:rsid w:val="00060F17"/>
    <w:rsid w:val="000618D9"/>
    <w:rsid w:val="00061C33"/>
    <w:rsid w:val="00061FC7"/>
    <w:rsid w:val="00062B5C"/>
    <w:rsid w:val="00063789"/>
    <w:rsid w:val="00063CC6"/>
    <w:rsid w:val="000641E1"/>
    <w:rsid w:val="00064A63"/>
    <w:rsid w:val="00064A72"/>
    <w:rsid w:val="00064FB8"/>
    <w:rsid w:val="0006522D"/>
    <w:rsid w:val="00065447"/>
    <w:rsid w:val="00065A8E"/>
    <w:rsid w:val="000660E7"/>
    <w:rsid w:val="00066439"/>
    <w:rsid w:val="000665F4"/>
    <w:rsid w:val="0006671B"/>
    <w:rsid w:val="000668D7"/>
    <w:rsid w:val="00066CAD"/>
    <w:rsid w:val="00067139"/>
    <w:rsid w:val="000673E1"/>
    <w:rsid w:val="00067E61"/>
    <w:rsid w:val="00067E9C"/>
    <w:rsid w:val="0007004B"/>
    <w:rsid w:val="000707F0"/>
    <w:rsid w:val="000710D8"/>
    <w:rsid w:val="000717B5"/>
    <w:rsid w:val="00071B1C"/>
    <w:rsid w:val="00071B2A"/>
    <w:rsid w:val="00071DCF"/>
    <w:rsid w:val="00072D56"/>
    <w:rsid w:val="00073359"/>
    <w:rsid w:val="00073A72"/>
    <w:rsid w:val="000741F4"/>
    <w:rsid w:val="0007465B"/>
    <w:rsid w:val="00074A84"/>
    <w:rsid w:val="00074C6E"/>
    <w:rsid w:val="000752A3"/>
    <w:rsid w:val="00075833"/>
    <w:rsid w:val="000759D0"/>
    <w:rsid w:val="00075CFA"/>
    <w:rsid w:val="00076EE9"/>
    <w:rsid w:val="00076FF5"/>
    <w:rsid w:val="00077E02"/>
    <w:rsid w:val="00077E71"/>
    <w:rsid w:val="00080BE4"/>
    <w:rsid w:val="00080E07"/>
    <w:rsid w:val="000814EB"/>
    <w:rsid w:val="000817E5"/>
    <w:rsid w:val="00081863"/>
    <w:rsid w:val="00081FAE"/>
    <w:rsid w:val="0008217B"/>
    <w:rsid w:val="00082778"/>
    <w:rsid w:val="00082827"/>
    <w:rsid w:val="000828B7"/>
    <w:rsid w:val="00082E7B"/>
    <w:rsid w:val="00083011"/>
    <w:rsid w:val="000833D9"/>
    <w:rsid w:val="00083766"/>
    <w:rsid w:val="000849C4"/>
    <w:rsid w:val="00085602"/>
    <w:rsid w:val="00085BFE"/>
    <w:rsid w:val="00085E21"/>
    <w:rsid w:val="000864CA"/>
    <w:rsid w:val="000869E5"/>
    <w:rsid w:val="00086B16"/>
    <w:rsid w:val="00086E47"/>
    <w:rsid w:val="00086FFD"/>
    <w:rsid w:val="000870A6"/>
    <w:rsid w:val="000874EB"/>
    <w:rsid w:val="000876D3"/>
    <w:rsid w:val="00087DD8"/>
    <w:rsid w:val="000900F2"/>
    <w:rsid w:val="00090569"/>
    <w:rsid w:val="0009089E"/>
    <w:rsid w:val="00090C5C"/>
    <w:rsid w:val="00092F27"/>
    <w:rsid w:val="000932A5"/>
    <w:rsid w:val="00093BCA"/>
    <w:rsid w:val="000948FA"/>
    <w:rsid w:val="00094CDE"/>
    <w:rsid w:val="00094FE7"/>
    <w:rsid w:val="000950F6"/>
    <w:rsid w:val="0009514E"/>
    <w:rsid w:val="00095A28"/>
    <w:rsid w:val="000966A9"/>
    <w:rsid w:val="000968F0"/>
    <w:rsid w:val="00096B08"/>
    <w:rsid w:val="00096B58"/>
    <w:rsid w:val="00096C7D"/>
    <w:rsid w:val="000971AB"/>
    <w:rsid w:val="000974CA"/>
    <w:rsid w:val="00097605"/>
    <w:rsid w:val="0009791A"/>
    <w:rsid w:val="00097B80"/>
    <w:rsid w:val="00097E39"/>
    <w:rsid w:val="000A009B"/>
    <w:rsid w:val="000A0BDE"/>
    <w:rsid w:val="000A145E"/>
    <w:rsid w:val="000A174D"/>
    <w:rsid w:val="000A1D29"/>
    <w:rsid w:val="000A2C10"/>
    <w:rsid w:val="000A3F75"/>
    <w:rsid w:val="000A3FAC"/>
    <w:rsid w:val="000A44F9"/>
    <w:rsid w:val="000A461D"/>
    <w:rsid w:val="000A4FA0"/>
    <w:rsid w:val="000A594C"/>
    <w:rsid w:val="000A62BB"/>
    <w:rsid w:val="000A700F"/>
    <w:rsid w:val="000A7049"/>
    <w:rsid w:val="000A7364"/>
    <w:rsid w:val="000A7702"/>
    <w:rsid w:val="000A7952"/>
    <w:rsid w:val="000A7F24"/>
    <w:rsid w:val="000A7F41"/>
    <w:rsid w:val="000A7F4F"/>
    <w:rsid w:val="000B0194"/>
    <w:rsid w:val="000B0234"/>
    <w:rsid w:val="000B0509"/>
    <w:rsid w:val="000B0843"/>
    <w:rsid w:val="000B0B8C"/>
    <w:rsid w:val="000B145D"/>
    <w:rsid w:val="000B16D7"/>
    <w:rsid w:val="000B1883"/>
    <w:rsid w:val="000B188B"/>
    <w:rsid w:val="000B19C7"/>
    <w:rsid w:val="000B1A1B"/>
    <w:rsid w:val="000B1BA1"/>
    <w:rsid w:val="000B1E33"/>
    <w:rsid w:val="000B2330"/>
    <w:rsid w:val="000B2385"/>
    <w:rsid w:val="000B2FC4"/>
    <w:rsid w:val="000B3069"/>
    <w:rsid w:val="000B3A7E"/>
    <w:rsid w:val="000B3ACE"/>
    <w:rsid w:val="000B4397"/>
    <w:rsid w:val="000B460F"/>
    <w:rsid w:val="000B4E02"/>
    <w:rsid w:val="000B5870"/>
    <w:rsid w:val="000B5DBE"/>
    <w:rsid w:val="000B602E"/>
    <w:rsid w:val="000B66D8"/>
    <w:rsid w:val="000B6F19"/>
    <w:rsid w:val="000B70F3"/>
    <w:rsid w:val="000B7561"/>
    <w:rsid w:val="000B764D"/>
    <w:rsid w:val="000C06DF"/>
    <w:rsid w:val="000C09BC"/>
    <w:rsid w:val="000C0B6C"/>
    <w:rsid w:val="000C0B87"/>
    <w:rsid w:val="000C1419"/>
    <w:rsid w:val="000C1E39"/>
    <w:rsid w:val="000C201C"/>
    <w:rsid w:val="000C2029"/>
    <w:rsid w:val="000C29E8"/>
    <w:rsid w:val="000C2D47"/>
    <w:rsid w:val="000C38AA"/>
    <w:rsid w:val="000C3A68"/>
    <w:rsid w:val="000C3E69"/>
    <w:rsid w:val="000C3F58"/>
    <w:rsid w:val="000C4025"/>
    <w:rsid w:val="000C4694"/>
    <w:rsid w:val="000C4EA1"/>
    <w:rsid w:val="000C4FBF"/>
    <w:rsid w:val="000C5229"/>
    <w:rsid w:val="000C53A9"/>
    <w:rsid w:val="000C558D"/>
    <w:rsid w:val="000C5A1D"/>
    <w:rsid w:val="000C5D46"/>
    <w:rsid w:val="000C5E1C"/>
    <w:rsid w:val="000C62BA"/>
    <w:rsid w:val="000C6DE1"/>
    <w:rsid w:val="000C7C27"/>
    <w:rsid w:val="000D02CE"/>
    <w:rsid w:val="000D07D3"/>
    <w:rsid w:val="000D07DF"/>
    <w:rsid w:val="000D08EA"/>
    <w:rsid w:val="000D0C72"/>
    <w:rsid w:val="000D0EC8"/>
    <w:rsid w:val="000D1126"/>
    <w:rsid w:val="000D14C6"/>
    <w:rsid w:val="000D1634"/>
    <w:rsid w:val="000D165D"/>
    <w:rsid w:val="000D1E7F"/>
    <w:rsid w:val="000D1F9C"/>
    <w:rsid w:val="000D2800"/>
    <w:rsid w:val="000D379A"/>
    <w:rsid w:val="000D4202"/>
    <w:rsid w:val="000D528A"/>
    <w:rsid w:val="000D5458"/>
    <w:rsid w:val="000D5484"/>
    <w:rsid w:val="000D5978"/>
    <w:rsid w:val="000D5A01"/>
    <w:rsid w:val="000D71E0"/>
    <w:rsid w:val="000D7725"/>
    <w:rsid w:val="000D79EE"/>
    <w:rsid w:val="000D7F67"/>
    <w:rsid w:val="000E0DAD"/>
    <w:rsid w:val="000E1047"/>
    <w:rsid w:val="000E15DA"/>
    <w:rsid w:val="000E1912"/>
    <w:rsid w:val="000E21DE"/>
    <w:rsid w:val="000E3585"/>
    <w:rsid w:val="000E4567"/>
    <w:rsid w:val="000E49A1"/>
    <w:rsid w:val="000E5284"/>
    <w:rsid w:val="000E5A2A"/>
    <w:rsid w:val="000E6BFA"/>
    <w:rsid w:val="000E6D68"/>
    <w:rsid w:val="000E7120"/>
    <w:rsid w:val="000E714B"/>
    <w:rsid w:val="000E7382"/>
    <w:rsid w:val="000E7C8A"/>
    <w:rsid w:val="000F0438"/>
    <w:rsid w:val="000F0B64"/>
    <w:rsid w:val="000F0C7A"/>
    <w:rsid w:val="000F0E9B"/>
    <w:rsid w:val="000F0FE8"/>
    <w:rsid w:val="000F1CB8"/>
    <w:rsid w:val="000F202F"/>
    <w:rsid w:val="000F21C1"/>
    <w:rsid w:val="000F225C"/>
    <w:rsid w:val="000F23AC"/>
    <w:rsid w:val="000F2919"/>
    <w:rsid w:val="000F2AFF"/>
    <w:rsid w:val="000F2CF7"/>
    <w:rsid w:val="000F2DAD"/>
    <w:rsid w:val="000F37B0"/>
    <w:rsid w:val="000F399E"/>
    <w:rsid w:val="000F3E7A"/>
    <w:rsid w:val="000F43F6"/>
    <w:rsid w:val="000F5151"/>
    <w:rsid w:val="000F543F"/>
    <w:rsid w:val="000F54A3"/>
    <w:rsid w:val="000F5895"/>
    <w:rsid w:val="000F5F44"/>
    <w:rsid w:val="000F61FD"/>
    <w:rsid w:val="000F626D"/>
    <w:rsid w:val="000F6672"/>
    <w:rsid w:val="000F673B"/>
    <w:rsid w:val="000F6F21"/>
    <w:rsid w:val="000F6F47"/>
    <w:rsid w:val="00100293"/>
    <w:rsid w:val="00100370"/>
    <w:rsid w:val="0010051E"/>
    <w:rsid w:val="00100AE6"/>
    <w:rsid w:val="001011CA"/>
    <w:rsid w:val="001021FA"/>
    <w:rsid w:val="0010250E"/>
    <w:rsid w:val="0010253C"/>
    <w:rsid w:val="00102630"/>
    <w:rsid w:val="0010271F"/>
    <w:rsid w:val="00102EC7"/>
    <w:rsid w:val="001032DB"/>
    <w:rsid w:val="001036E9"/>
    <w:rsid w:val="00104D94"/>
    <w:rsid w:val="0010502F"/>
    <w:rsid w:val="00105077"/>
    <w:rsid w:val="0010517D"/>
    <w:rsid w:val="00105487"/>
    <w:rsid w:val="00105DC0"/>
    <w:rsid w:val="001066E6"/>
    <w:rsid w:val="00106773"/>
    <w:rsid w:val="00106CAC"/>
    <w:rsid w:val="00106E69"/>
    <w:rsid w:val="00106ED4"/>
    <w:rsid w:val="0010781A"/>
    <w:rsid w:val="001078EA"/>
    <w:rsid w:val="00107920"/>
    <w:rsid w:val="001079C9"/>
    <w:rsid w:val="00107CA0"/>
    <w:rsid w:val="001102F7"/>
    <w:rsid w:val="001111F6"/>
    <w:rsid w:val="001113F1"/>
    <w:rsid w:val="00111A29"/>
    <w:rsid w:val="00111DA1"/>
    <w:rsid w:val="00112707"/>
    <w:rsid w:val="00113C6A"/>
    <w:rsid w:val="00113CBD"/>
    <w:rsid w:val="00113EF6"/>
    <w:rsid w:val="00113F7E"/>
    <w:rsid w:val="001140BE"/>
    <w:rsid w:val="00114BB4"/>
    <w:rsid w:val="00115243"/>
    <w:rsid w:val="00115AD7"/>
    <w:rsid w:val="00115C6A"/>
    <w:rsid w:val="00115DA6"/>
    <w:rsid w:val="001167C4"/>
    <w:rsid w:val="00116A2E"/>
    <w:rsid w:val="00116BF1"/>
    <w:rsid w:val="00116D89"/>
    <w:rsid w:val="00117317"/>
    <w:rsid w:val="00117411"/>
    <w:rsid w:val="00117D3C"/>
    <w:rsid w:val="0012012D"/>
    <w:rsid w:val="00120176"/>
    <w:rsid w:val="0012043F"/>
    <w:rsid w:val="001206B5"/>
    <w:rsid w:val="00120A5A"/>
    <w:rsid w:val="00120B34"/>
    <w:rsid w:val="00120DFC"/>
    <w:rsid w:val="00121537"/>
    <w:rsid w:val="00121AA5"/>
    <w:rsid w:val="001224E6"/>
    <w:rsid w:val="00122A34"/>
    <w:rsid w:val="00123EBE"/>
    <w:rsid w:val="00124065"/>
    <w:rsid w:val="00124293"/>
    <w:rsid w:val="001244AB"/>
    <w:rsid w:val="00124FDC"/>
    <w:rsid w:val="001253D7"/>
    <w:rsid w:val="0012581A"/>
    <w:rsid w:val="00125E9C"/>
    <w:rsid w:val="001262E4"/>
    <w:rsid w:val="001267E4"/>
    <w:rsid w:val="001268B2"/>
    <w:rsid w:val="001274AB"/>
    <w:rsid w:val="00127633"/>
    <w:rsid w:val="00127880"/>
    <w:rsid w:val="00127AAB"/>
    <w:rsid w:val="00127B66"/>
    <w:rsid w:val="00127BC8"/>
    <w:rsid w:val="00127C98"/>
    <w:rsid w:val="00130029"/>
    <w:rsid w:val="00130140"/>
    <w:rsid w:val="00130F0D"/>
    <w:rsid w:val="0013174A"/>
    <w:rsid w:val="00131BE4"/>
    <w:rsid w:val="00132B9B"/>
    <w:rsid w:val="00133C0D"/>
    <w:rsid w:val="00134451"/>
    <w:rsid w:val="00134853"/>
    <w:rsid w:val="00134A22"/>
    <w:rsid w:val="00134C5B"/>
    <w:rsid w:val="00135185"/>
    <w:rsid w:val="001351E9"/>
    <w:rsid w:val="001353F0"/>
    <w:rsid w:val="001356DC"/>
    <w:rsid w:val="00135836"/>
    <w:rsid w:val="0013586E"/>
    <w:rsid w:val="00135F30"/>
    <w:rsid w:val="00136490"/>
    <w:rsid w:val="00136583"/>
    <w:rsid w:val="0013692E"/>
    <w:rsid w:val="00136CDD"/>
    <w:rsid w:val="00136DDF"/>
    <w:rsid w:val="00137162"/>
    <w:rsid w:val="0013735E"/>
    <w:rsid w:val="00137600"/>
    <w:rsid w:val="00137B59"/>
    <w:rsid w:val="00137BEF"/>
    <w:rsid w:val="00140621"/>
    <w:rsid w:val="00140B0E"/>
    <w:rsid w:val="0014187F"/>
    <w:rsid w:val="001421C1"/>
    <w:rsid w:val="0014244F"/>
    <w:rsid w:val="00142512"/>
    <w:rsid w:val="0014292F"/>
    <w:rsid w:val="00142A3B"/>
    <w:rsid w:val="00142F3B"/>
    <w:rsid w:val="00143536"/>
    <w:rsid w:val="00143602"/>
    <w:rsid w:val="001437D7"/>
    <w:rsid w:val="001440AF"/>
    <w:rsid w:val="00144455"/>
    <w:rsid w:val="00144B14"/>
    <w:rsid w:val="00144B47"/>
    <w:rsid w:val="00144BE6"/>
    <w:rsid w:val="00144F90"/>
    <w:rsid w:val="00145051"/>
    <w:rsid w:val="00145566"/>
    <w:rsid w:val="001458FB"/>
    <w:rsid w:val="00145FB8"/>
    <w:rsid w:val="00146075"/>
    <w:rsid w:val="00146290"/>
    <w:rsid w:val="001468E5"/>
    <w:rsid w:val="00146F7F"/>
    <w:rsid w:val="00146FFB"/>
    <w:rsid w:val="0014730E"/>
    <w:rsid w:val="00147366"/>
    <w:rsid w:val="00147C0A"/>
    <w:rsid w:val="00147F28"/>
    <w:rsid w:val="001505AF"/>
    <w:rsid w:val="001509A3"/>
    <w:rsid w:val="001512C8"/>
    <w:rsid w:val="0015160C"/>
    <w:rsid w:val="0015220A"/>
    <w:rsid w:val="0015229E"/>
    <w:rsid w:val="00152A7B"/>
    <w:rsid w:val="00153757"/>
    <w:rsid w:val="0015467E"/>
    <w:rsid w:val="00154A09"/>
    <w:rsid w:val="00154B16"/>
    <w:rsid w:val="00155296"/>
    <w:rsid w:val="00155D52"/>
    <w:rsid w:val="00156A6A"/>
    <w:rsid w:val="00156CCA"/>
    <w:rsid w:val="00157132"/>
    <w:rsid w:val="0015713F"/>
    <w:rsid w:val="00157885"/>
    <w:rsid w:val="00157970"/>
    <w:rsid w:val="00157B7A"/>
    <w:rsid w:val="001603E6"/>
    <w:rsid w:val="00160420"/>
    <w:rsid w:val="00161037"/>
    <w:rsid w:val="0016116D"/>
    <w:rsid w:val="00162306"/>
    <w:rsid w:val="001624B5"/>
    <w:rsid w:val="00162570"/>
    <w:rsid w:val="001628B1"/>
    <w:rsid w:val="00162900"/>
    <w:rsid w:val="00162A51"/>
    <w:rsid w:val="00163282"/>
    <w:rsid w:val="001639CC"/>
    <w:rsid w:val="0016425B"/>
    <w:rsid w:val="00164F01"/>
    <w:rsid w:val="001652D1"/>
    <w:rsid w:val="001654CC"/>
    <w:rsid w:val="00165B8A"/>
    <w:rsid w:val="001661EC"/>
    <w:rsid w:val="00166F8F"/>
    <w:rsid w:val="00170487"/>
    <w:rsid w:val="0017075F"/>
    <w:rsid w:val="00170A56"/>
    <w:rsid w:val="00170B04"/>
    <w:rsid w:val="00170EEA"/>
    <w:rsid w:val="001712C0"/>
    <w:rsid w:val="001715B6"/>
    <w:rsid w:val="00171F02"/>
    <w:rsid w:val="00171FF7"/>
    <w:rsid w:val="0017249D"/>
    <w:rsid w:val="00172E3A"/>
    <w:rsid w:val="00173271"/>
    <w:rsid w:val="00174080"/>
    <w:rsid w:val="0017503A"/>
    <w:rsid w:val="00175BA2"/>
    <w:rsid w:val="0017613D"/>
    <w:rsid w:val="001766F7"/>
    <w:rsid w:val="0017721B"/>
    <w:rsid w:val="001777CD"/>
    <w:rsid w:val="00177844"/>
    <w:rsid w:val="00177BD5"/>
    <w:rsid w:val="00177E72"/>
    <w:rsid w:val="00177F31"/>
    <w:rsid w:val="00180637"/>
    <w:rsid w:val="00180AA1"/>
    <w:rsid w:val="00182AC9"/>
    <w:rsid w:val="0018324A"/>
    <w:rsid w:val="00184284"/>
    <w:rsid w:val="0018455E"/>
    <w:rsid w:val="0018491E"/>
    <w:rsid w:val="00185B31"/>
    <w:rsid w:val="00186634"/>
    <w:rsid w:val="0018671F"/>
    <w:rsid w:val="00186F1B"/>
    <w:rsid w:val="001878F5"/>
    <w:rsid w:val="0018796D"/>
    <w:rsid w:val="0019013A"/>
    <w:rsid w:val="0019065E"/>
    <w:rsid w:val="00190AD9"/>
    <w:rsid w:val="00190B2C"/>
    <w:rsid w:val="00190CD4"/>
    <w:rsid w:val="001910F9"/>
    <w:rsid w:val="001927A9"/>
    <w:rsid w:val="00192D97"/>
    <w:rsid w:val="00193E3B"/>
    <w:rsid w:val="00193FA3"/>
    <w:rsid w:val="001940A6"/>
    <w:rsid w:val="00194BFD"/>
    <w:rsid w:val="001953F0"/>
    <w:rsid w:val="00195710"/>
    <w:rsid w:val="001968E3"/>
    <w:rsid w:val="00196A2B"/>
    <w:rsid w:val="00196B15"/>
    <w:rsid w:val="00196CCC"/>
    <w:rsid w:val="00196E69"/>
    <w:rsid w:val="00197F08"/>
    <w:rsid w:val="001A01A1"/>
    <w:rsid w:val="001A0310"/>
    <w:rsid w:val="001A1D34"/>
    <w:rsid w:val="001A2292"/>
    <w:rsid w:val="001A2A2D"/>
    <w:rsid w:val="001A2AE8"/>
    <w:rsid w:val="001A3282"/>
    <w:rsid w:val="001A423F"/>
    <w:rsid w:val="001A50E1"/>
    <w:rsid w:val="001A556C"/>
    <w:rsid w:val="001A60AD"/>
    <w:rsid w:val="001A6135"/>
    <w:rsid w:val="001A66FE"/>
    <w:rsid w:val="001A6C11"/>
    <w:rsid w:val="001A7096"/>
    <w:rsid w:val="001A7906"/>
    <w:rsid w:val="001A7D8D"/>
    <w:rsid w:val="001A7D8E"/>
    <w:rsid w:val="001B0707"/>
    <w:rsid w:val="001B07C8"/>
    <w:rsid w:val="001B0856"/>
    <w:rsid w:val="001B098F"/>
    <w:rsid w:val="001B17B5"/>
    <w:rsid w:val="001B18EA"/>
    <w:rsid w:val="001B22A4"/>
    <w:rsid w:val="001B25D8"/>
    <w:rsid w:val="001B2760"/>
    <w:rsid w:val="001B2EEA"/>
    <w:rsid w:val="001B3219"/>
    <w:rsid w:val="001B36E8"/>
    <w:rsid w:val="001B38AD"/>
    <w:rsid w:val="001B3A11"/>
    <w:rsid w:val="001B3AF3"/>
    <w:rsid w:val="001B3BBC"/>
    <w:rsid w:val="001B3D04"/>
    <w:rsid w:val="001B3ED3"/>
    <w:rsid w:val="001B4794"/>
    <w:rsid w:val="001B588B"/>
    <w:rsid w:val="001B5C0E"/>
    <w:rsid w:val="001B60C6"/>
    <w:rsid w:val="001B61C0"/>
    <w:rsid w:val="001B6AC6"/>
    <w:rsid w:val="001B77A0"/>
    <w:rsid w:val="001B79BE"/>
    <w:rsid w:val="001B7AF2"/>
    <w:rsid w:val="001B7B5A"/>
    <w:rsid w:val="001B7E14"/>
    <w:rsid w:val="001C001E"/>
    <w:rsid w:val="001C0228"/>
    <w:rsid w:val="001C0D0B"/>
    <w:rsid w:val="001C1001"/>
    <w:rsid w:val="001C10C8"/>
    <w:rsid w:val="001C1148"/>
    <w:rsid w:val="001C1285"/>
    <w:rsid w:val="001C12A2"/>
    <w:rsid w:val="001C1314"/>
    <w:rsid w:val="001C19D8"/>
    <w:rsid w:val="001C2544"/>
    <w:rsid w:val="001C2591"/>
    <w:rsid w:val="001C2C47"/>
    <w:rsid w:val="001C3188"/>
    <w:rsid w:val="001C32B2"/>
    <w:rsid w:val="001C33FE"/>
    <w:rsid w:val="001C34A2"/>
    <w:rsid w:val="001C432F"/>
    <w:rsid w:val="001C4C5E"/>
    <w:rsid w:val="001C52E3"/>
    <w:rsid w:val="001C5B83"/>
    <w:rsid w:val="001C5BA4"/>
    <w:rsid w:val="001C60CE"/>
    <w:rsid w:val="001C6BFE"/>
    <w:rsid w:val="001C6E8A"/>
    <w:rsid w:val="001C7C87"/>
    <w:rsid w:val="001D0467"/>
    <w:rsid w:val="001D05F5"/>
    <w:rsid w:val="001D0659"/>
    <w:rsid w:val="001D09AB"/>
    <w:rsid w:val="001D0C3B"/>
    <w:rsid w:val="001D0C67"/>
    <w:rsid w:val="001D171E"/>
    <w:rsid w:val="001D172C"/>
    <w:rsid w:val="001D1965"/>
    <w:rsid w:val="001D1D5C"/>
    <w:rsid w:val="001D22F1"/>
    <w:rsid w:val="001D2AF0"/>
    <w:rsid w:val="001D2C1F"/>
    <w:rsid w:val="001D3F6A"/>
    <w:rsid w:val="001D41BB"/>
    <w:rsid w:val="001D442E"/>
    <w:rsid w:val="001D4749"/>
    <w:rsid w:val="001D487B"/>
    <w:rsid w:val="001D50B8"/>
    <w:rsid w:val="001D57A6"/>
    <w:rsid w:val="001D5A6B"/>
    <w:rsid w:val="001D6324"/>
    <w:rsid w:val="001D6399"/>
    <w:rsid w:val="001D6A31"/>
    <w:rsid w:val="001D7107"/>
    <w:rsid w:val="001D71FD"/>
    <w:rsid w:val="001D778B"/>
    <w:rsid w:val="001D79EC"/>
    <w:rsid w:val="001D7BA5"/>
    <w:rsid w:val="001E00BF"/>
    <w:rsid w:val="001E0113"/>
    <w:rsid w:val="001E04F9"/>
    <w:rsid w:val="001E0825"/>
    <w:rsid w:val="001E1354"/>
    <w:rsid w:val="001E13AA"/>
    <w:rsid w:val="001E19DA"/>
    <w:rsid w:val="001E1B70"/>
    <w:rsid w:val="001E23C6"/>
    <w:rsid w:val="001E26FF"/>
    <w:rsid w:val="001E2B68"/>
    <w:rsid w:val="001E2D55"/>
    <w:rsid w:val="001E35F0"/>
    <w:rsid w:val="001E36A7"/>
    <w:rsid w:val="001E4158"/>
    <w:rsid w:val="001E4342"/>
    <w:rsid w:val="001E4AB1"/>
    <w:rsid w:val="001E4EF0"/>
    <w:rsid w:val="001E4F32"/>
    <w:rsid w:val="001E5136"/>
    <w:rsid w:val="001E5370"/>
    <w:rsid w:val="001E5639"/>
    <w:rsid w:val="001E6AB9"/>
    <w:rsid w:val="001E6DCA"/>
    <w:rsid w:val="001E6EEC"/>
    <w:rsid w:val="001E7243"/>
    <w:rsid w:val="001E77A0"/>
    <w:rsid w:val="001E77E9"/>
    <w:rsid w:val="001E7E62"/>
    <w:rsid w:val="001F0018"/>
    <w:rsid w:val="001F008B"/>
    <w:rsid w:val="001F05CE"/>
    <w:rsid w:val="001F06A3"/>
    <w:rsid w:val="001F1465"/>
    <w:rsid w:val="001F1478"/>
    <w:rsid w:val="001F15D3"/>
    <w:rsid w:val="001F1779"/>
    <w:rsid w:val="001F2256"/>
    <w:rsid w:val="001F29AA"/>
    <w:rsid w:val="001F29DC"/>
    <w:rsid w:val="001F2C63"/>
    <w:rsid w:val="001F334F"/>
    <w:rsid w:val="001F39E7"/>
    <w:rsid w:val="001F3F6C"/>
    <w:rsid w:val="001F446A"/>
    <w:rsid w:val="001F4C30"/>
    <w:rsid w:val="001F50A8"/>
    <w:rsid w:val="001F53A1"/>
    <w:rsid w:val="001F58A4"/>
    <w:rsid w:val="001F5DD8"/>
    <w:rsid w:val="001F61BE"/>
    <w:rsid w:val="001F677D"/>
    <w:rsid w:val="001F6875"/>
    <w:rsid w:val="001F6978"/>
    <w:rsid w:val="002001CB"/>
    <w:rsid w:val="00200255"/>
    <w:rsid w:val="00200421"/>
    <w:rsid w:val="00200F36"/>
    <w:rsid w:val="0020195B"/>
    <w:rsid w:val="00201E0E"/>
    <w:rsid w:val="00201E2A"/>
    <w:rsid w:val="002020CE"/>
    <w:rsid w:val="00202F35"/>
    <w:rsid w:val="00203682"/>
    <w:rsid w:val="00204202"/>
    <w:rsid w:val="0020423B"/>
    <w:rsid w:val="002042A6"/>
    <w:rsid w:val="002042AF"/>
    <w:rsid w:val="002055EC"/>
    <w:rsid w:val="0020708A"/>
    <w:rsid w:val="00210387"/>
    <w:rsid w:val="00211449"/>
    <w:rsid w:val="0021170F"/>
    <w:rsid w:val="002119C7"/>
    <w:rsid w:val="00211D2C"/>
    <w:rsid w:val="00212237"/>
    <w:rsid w:val="00212B33"/>
    <w:rsid w:val="00213383"/>
    <w:rsid w:val="002136A2"/>
    <w:rsid w:val="00213BA0"/>
    <w:rsid w:val="00213BA3"/>
    <w:rsid w:val="00213C9A"/>
    <w:rsid w:val="002146F7"/>
    <w:rsid w:val="00214947"/>
    <w:rsid w:val="00214C72"/>
    <w:rsid w:val="00214E56"/>
    <w:rsid w:val="00214F85"/>
    <w:rsid w:val="002151F0"/>
    <w:rsid w:val="00215246"/>
    <w:rsid w:val="002156E1"/>
    <w:rsid w:val="002161FD"/>
    <w:rsid w:val="002164EA"/>
    <w:rsid w:val="002166EB"/>
    <w:rsid w:val="00216ECE"/>
    <w:rsid w:val="002178FB"/>
    <w:rsid w:val="00217AB3"/>
    <w:rsid w:val="00217B66"/>
    <w:rsid w:val="00217DEA"/>
    <w:rsid w:val="002209B4"/>
    <w:rsid w:val="00220ADE"/>
    <w:rsid w:val="00220F5E"/>
    <w:rsid w:val="00221933"/>
    <w:rsid w:val="00221D6B"/>
    <w:rsid w:val="00222208"/>
    <w:rsid w:val="00222C89"/>
    <w:rsid w:val="002231CF"/>
    <w:rsid w:val="002240BB"/>
    <w:rsid w:val="00224297"/>
    <w:rsid w:val="00224408"/>
    <w:rsid w:val="0022461C"/>
    <w:rsid w:val="0022481B"/>
    <w:rsid w:val="00224AB0"/>
    <w:rsid w:val="00224D02"/>
    <w:rsid w:val="00224D42"/>
    <w:rsid w:val="00224DF9"/>
    <w:rsid w:val="00224EFF"/>
    <w:rsid w:val="00225077"/>
    <w:rsid w:val="002253C3"/>
    <w:rsid w:val="0022561E"/>
    <w:rsid w:val="002256F4"/>
    <w:rsid w:val="002265BC"/>
    <w:rsid w:val="002268E2"/>
    <w:rsid w:val="00227181"/>
    <w:rsid w:val="002272C7"/>
    <w:rsid w:val="002273C4"/>
    <w:rsid w:val="0022774C"/>
    <w:rsid w:val="0022781D"/>
    <w:rsid w:val="00227BD9"/>
    <w:rsid w:val="00227E39"/>
    <w:rsid w:val="00227E3E"/>
    <w:rsid w:val="00230C15"/>
    <w:rsid w:val="002312FF"/>
    <w:rsid w:val="002318E8"/>
    <w:rsid w:val="00231F1E"/>
    <w:rsid w:val="00232766"/>
    <w:rsid w:val="00232B4B"/>
    <w:rsid w:val="00232B4F"/>
    <w:rsid w:val="00232F12"/>
    <w:rsid w:val="002330E9"/>
    <w:rsid w:val="002331C4"/>
    <w:rsid w:val="00233A1E"/>
    <w:rsid w:val="00233B24"/>
    <w:rsid w:val="00233E1B"/>
    <w:rsid w:val="00235FA1"/>
    <w:rsid w:val="0023648B"/>
    <w:rsid w:val="0023744B"/>
    <w:rsid w:val="002375BB"/>
    <w:rsid w:val="002375BC"/>
    <w:rsid w:val="00237DB7"/>
    <w:rsid w:val="00237F08"/>
    <w:rsid w:val="00240156"/>
    <w:rsid w:val="002401F6"/>
    <w:rsid w:val="00240387"/>
    <w:rsid w:val="00240A5B"/>
    <w:rsid w:val="00240E23"/>
    <w:rsid w:val="002413D3"/>
    <w:rsid w:val="00241629"/>
    <w:rsid w:val="002426B5"/>
    <w:rsid w:val="00242A3B"/>
    <w:rsid w:val="00242CF3"/>
    <w:rsid w:val="002431AF"/>
    <w:rsid w:val="00243326"/>
    <w:rsid w:val="00243476"/>
    <w:rsid w:val="002436A5"/>
    <w:rsid w:val="002437AE"/>
    <w:rsid w:val="00243918"/>
    <w:rsid w:val="00244897"/>
    <w:rsid w:val="00244C81"/>
    <w:rsid w:val="00244D64"/>
    <w:rsid w:val="002453B7"/>
    <w:rsid w:val="00245779"/>
    <w:rsid w:val="002460E0"/>
    <w:rsid w:val="002461D4"/>
    <w:rsid w:val="002464D7"/>
    <w:rsid w:val="002472C9"/>
    <w:rsid w:val="0024779B"/>
    <w:rsid w:val="002503D5"/>
    <w:rsid w:val="0025059A"/>
    <w:rsid w:val="002507FF"/>
    <w:rsid w:val="00251908"/>
    <w:rsid w:val="00252460"/>
    <w:rsid w:val="002525AA"/>
    <w:rsid w:val="00252D19"/>
    <w:rsid w:val="00252F24"/>
    <w:rsid w:val="002544EF"/>
    <w:rsid w:val="00254866"/>
    <w:rsid w:val="00254B39"/>
    <w:rsid w:val="00255617"/>
    <w:rsid w:val="002559DA"/>
    <w:rsid w:val="002560A4"/>
    <w:rsid w:val="00256921"/>
    <w:rsid w:val="00256FB6"/>
    <w:rsid w:val="00257827"/>
    <w:rsid w:val="00257D29"/>
    <w:rsid w:val="002600EB"/>
    <w:rsid w:val="0026011B"/>
    <w:rsid w:val="00260B22"/>
    <w:rsid w:val="0026180D"/>
    <w:rsid w:val="00261FAF"/>
    <w:rsid w:val="002622BA"/>
    <w:rsid w:val="00262A1A"/>
    <w:rsid w:val="00262C91"/>
    <w:rsid w:val="00262FA4"/>
    <w:rsid w:val="002637BF"/>
    <w:rsid w:val="00264634"/>
    <w:rsid w:val="0026545B"/>
    <w:rsid w:val="0026680C"/>
    <w:rsid w:val="00267A1A"/>
    <w:rsid w:val="002706BD"/>
    <w:rsid w:val="002706C8"/>
    <w:rsid w:val="0027070C"/>
    <w:rsid w:val="00270A1E"/>
    <w:rsid w:val="00270A73"/>
    <w:rsid w:val="00270D4B"/>
    <w:rsid w:val="00271395"/>
    <w:rsid w:val="00271459"/>
    <w:rsid w:val="0027173F"/>
    <w:rsid w:val="00271AD1"/>
    <w:rsid w:val="00271F8B"/>
    <w:rsid w:val="002722E9"/>
    <w:rsid w:val="00273ABC"/>
    <w:rsid w:val="00273F80"/>
    <w:rsid w:val="00274377"/>
    <w:rsid w:val="0027495E"/>
    <w:rsid w:val="00274A37"/>
    <w:rsid w:val="00274A5F"/>
    <w:rsid w:val="00275080"/>
    <w:rsid w:val="00275513"/>
    <w:rsid w:val="00275694"/>
    <w:rsid w:val="00275ADE"/>
    <w:rsid w:val="00275F6C"/>
    <w:rsid w:val="002761E9"/>
    <w:rsid w:val="00276BE8"/>
    <w:rsid w:val="002775A5"/>
    <w:rsid w:val="002778C8"/>
    <w:rsid w:val="00277ACC"/>
    <w:rsid w:val="00277EB7"/>
    <w:rsid w:val="002802C4"/>
    <w:rsid w:val="00280E69"/>
    <w:rsid w:val="002810EB"/>
    <w:rsid w:val="002816BB"/>
    <w:rsid w:val="002828F1"/>
    <w:rsid w:val="00282DAA"/>
    <w:rsid w:val="0028316E"/>
    <w:rsid w:val="00283A32"/>
    <w:rsid w:val="00283DB7"/>
    <w:rsid w:val="0028401A"/>
    <w:rsid w:val="00284109"/>
    <w:rsid w:val="002853D1"/>
    <w:rsid w:val="002854FF"/>
    <w:rsid w:val="0028555E"/>
    <w:rsid w:val="00285760"/>
    <w:rsid w:val="0028578B"/>
    <w:rsid w:val="00285F26"/>
    <w:rsid w:val="002861F8"/>
    <w:rsid w:val="00286B44"/>
    <w:rsid w:val="00286E75"/>
    <w:rsid w:val="00286F78"/>
    <w:rsid w:val="002873AD"/>
    <w:rsid w:val="002879EC"/>
    <w:rsid w:val="00287B90"/>
    <w:rsid w:val="002902DA"/>
    <w:rsid w:val="00291001"/>
    <w:rsid w:val="002916D1"/>
    <w:rsid w:val="00291D53"/>
    <w:rsid w:val="002921E2"/>
    <w:rsid w:val="002924E4"/>
    <w:rsid w:val="00292EB7"/>
    <w:rsid w:val="00293B39"/>
    <w:rsid w:val="00293EDC"/>
    <w:rsid w:val="00294A74"/>
    <w:rsid w:val="00294D2D"/>
    <w:rsid w:val="00295029"/>
    <w:rsid w:val="002A0631"/>
    <w:rsid w:val="002A08DD"/>
    <w:rsid w:val="002A1068"/>
    <w:rsid w:val="002A11DB"/>
    <w:rsid w:val="002A1336"/>
    <w:rsid w:val="002A1356"/>
    <w:rsid w:val="002A1584"/>
    <w:rsid w:val="002A1CA7"/>
    <w:rsid w:val="002A2219"/>
    <w:rsid w:val="002A23A9"/>
    <w:rsid w:val="002A24BC"/>
    <w:rsid w:val="002A253B"/>
    <w:rsid w:val="002A2926"/>
    <w:rsid w:val="002A2AE6"/>
    <w:rsid w:val="002A2F55"/>
    <w:rsid w:val="002A3062"/>
    <w:rsid w:val="002A3C48"/>
    <w:rsid w:val="002A3C61"/>
    <w:rsid w:val="002A3F53"/>
    <w:rsid w:val="002A4092"/>
    <w:rsid w:val="002A445D"/>
    <w:rsid w:val="002A4798"/>
    <w:rsid w:val="002A50FA"/>
    <w:rsid w:val="002A538B"/>
    <w:rsid w:val="002A54A2"/>
    <w:rsid w:val="002A5E8C"/>
    <w:rsid w:val="002A6258"/>
    <w:rsid w:val="002A718B"/>
    <w:rsid w:val="002A7B80"/>
    <w:rsid w:val="002A7F70"/>
    <w:rsid w:val="002B0D8D"/>
    <w:rsid w:val="002B1246"/>
    <w:rsid w:val="002B17F5"/>
    <w:rsid w:val="002B2BB5"/>
    <w:rsid w:val="002B3509"/>
    <w:rsid w:val="002B360D"/>
    <w:rsid w:val="002B3AA2"/>
    <w:rsid w:val="002B40C8"/>
    <w:rsid w:val="002B4245"/>
    <w:rsid w:val="002B502A"/>
    <w:rsid w:val="002B5300"/>
    <w:rsid w:val="002B5604"/>
    <w:rsid w:val="002B5939"/>
    <w:rsid w:val="002B679F"/>
    <w:rsid w:val="002B68A6"/>
    <w:rsid w:val="002B69EE"/>
    <w:rsid w:val="002B6C99"/>
    <w:rsid w:val="002B70B5"/>
    <w:rsid w:val="002B7E01"/>
    <w:rsid w:val="002C0511"/>
    <w:rsid w:val="002C092C"/>
    <w:rsid w:val="002C09E6"/>
    <w:rsid w:val="002C0E44"/>
    <w:rsid w:val="002C1093"/>
    <w:rsid w:val="002C11C1"/>
    <w:rsid w:val="002C1E12"/>
    <w:rsid w:val="002C2043"/>
    <w:rsid w:val="002C243F"/>
    <w:rsid w:val="002C285A"/>
    <w:rsid w:val="002C2B8C"/>
    <w:rsid w:val="002C2EFE"/>
    <w:rsid w:val="002C31B7"/>
    <w:rsid w:val="002C32B2"/>
    <w:rsid w:val="002C344A"/>
    <w:rsid w:val="002C3522"/>
    <w:rsid w:val="002C3D2A"/>
    <w:rsid w:val="002C4144"/>
    <w:rsid w:val="002C51C0"/>
    <w:rsid w:val="002C567F"/>
    <w:rsid w:val="002C5F58"/>
    <w:rsid w:val="002C5FCB"/>
    <w:rsid w:val="002C614F"/>
    <w:rsid w:val="002C61B5"/>
    <w:rsid w:val="002C677F"/>
    <w:rsid w:val="002C6AB1"/>
    <w:rsid w:val="002C6B40"/>
    <w:rsid w:val="002C7B3A"/>
    <w:rsid w:val="002D0265"/>
    <w:rsid w:val="002D0FDE"/>
    <w:rsid w:val="002D1020"/>
    <w:rsid w:val="002D133D"/>
    <w:rsid w:val="002D1820"/>
    <w:rsid w:val="002D2832"/>
    <w:rsid w:val="002D2D1D"/>
    <w:rsid w:val="002D2D6C"/>
    <w:rsid w:val="002D30F5"/>
    <w:rsid w:val="002D31D3"/>
    <w:rsid w:val="002D3EEE"/>
    <w:rsid w:val="002D404F"/>
    <w:rsid w:val="002D426D"/>
    <w:rsid w:val="002D4D4E"/>
    <w:rsid w:val="002D54A2"/>
    <w:rsid w:val="002D56D1"/>
    <w:rsid w:val="002D57A3"/>
    <w:rsid w:val="002D5AFB"/>
    <w:rsid w:val="002D5E7A"/>
    <w:rsid w:val="002D6293"/>
    <w:rsid w:val="002D6400"/>
    <w:rsid w:val="002D6846"/>
    <w:rsid w:val="002D6D61"/>
    <w:rsid w:val="002D7319"/>
    <w:rsid w:val="002D7833"/>
    <w:rsid w:val="002D7938"/>
    <w:rsid w:val="002D7D59"/>
    <w:rsid w:val="002D7D6E"/>
    <w:rsid w:val="002E0117"/>
    <w:rsid w:val="002E16B8"/>
    <w:rsid w:val="002E266B"/>
    <w:rsid w:val="002E3062"/>
    <w:rsid w:val="002E3204"/>
    <w:rsid w:val="002E3376"/>
    <w:rsid w:val="002E3BA9"/>
    <w:rsid w:val="002E3E9B"/>
    <w:rsid w:val="002E3F55"/>
    <w:rsid w:val="002E49CE"/>
    <w:rsid w:val="002E5558"/>
    <w:rsid w:val="002E5C1B"/>
    <w:rsid w:val="002E6BEA"/>
    <w:rsid w:val="002E6DD5"/>
    <w:rsid w:val="002E70EF"/>
    <w:rsid w:val="002E730A"/>
    <w:rsid w:val="002E78A0"/>
    <w:rsid w:val="002E7E17"/>
    <w:rsid w:val="002F0E66"/>
    <w:rsid w:val="002F1765"/>
    <w:rsid w:val="002F1CEA"/>
    <w:rsid w:val="002F1F79"/>
    <w:rsid w:val="002F24E6"/>
    <w:rsid w:val="002F285F"/>
    <w:rsid w:val="002F2CDD"/>
    <w:rsid w:val="002F3722"/>
    <w:rsid w:val="002F381F"/>
    <w:rsid w:val="002F420A"/>
    <w:rsid w:val="002F43C4"/>
    <w:rsid w:val="002F4487"/>
    <w:rsid w:val="002F5352"/>
    <w:rsid w:val="002F5471"/>
    <w:rsid w:val="002F55B9"/>
    <w:rsid w:val="002F5CED"/>
    <w:rsid w:val="002F5F99"/>
    <w:rsid w:val="002F63EC"/>
    <w:rsid w:val="002F6504"/>
    <w:rsid w:val="002F6903"/>
    <w:rsid w:val="002F6915"/>
    <w:rsid w:val="002F6AE4"/>
    <w:rsid w:val="002F7405"/>
    <w:rsid w:val="002F75E6"/>
    <w:rsid w:val="002F78E5"/>
    <w:rsid w:val="002F7E7D"/>
    <w:rsid w:val="00300028"/>
    <w:rsid w:val="00300DD3"/>
    <w:rsid w:val="00300F46"/>
    <w:rsid w:val="00300F9F"/>
    <w:rsid w:val="00301020"/>
    <w:rsid w:val="00301283"/>
    <w:rsid w:val="00302556"/>
    <w:rsid w:val="00302C22"/>
    <w:rsid w:val="00302C71"/>
    <w:rsid w:val="00302E37"/>
    <w:rsid w:val="0030300F"/>
    <w:rsid w:val="003036AA"/>
    <w:rsid w:val="00303ECE"/>
    <w:rsid w:val="00304102"/>
    <w:rsid w:val="0030463B"/>
    <w:rsid w:val="00304A5A"/>
    <w:rsid w:val="00306036"/>
    <w:rsid w:val="00306118"/>
    <w:rsid w:val="00306594"/>
    <w:rsid w:val="00306AF5"/>
    <w:rsid w:val="0030769C"/>
    <w:rsid w:val="00307948"/>
    <w:rsid w:val="00307E2A"/>
    <w:rsid w:val="003101D3"/>
    <w:rsid w:val="00310212"/>
    <w:rsid w:val="00310214"/>
    <w:rsid w:val="00310A1E"/>
    <w:rsid w:val="00310BD4"/>
    <w:rsid w:val="00311178"/>
    <w:rsid w:val="00311534"/>
    <w:rsid w:val="00311F6A"/>
    <w:rsid w:val="003127CA"/>
    <w:rsid w:val="00312899"/>
    <w:rsid w:val="003138FA"/>
    <w:rsid w:val="003142E8"/>
    <w:rsid w:val="003144EC"/>
    <w:rsid w:val="00314988"/>
    <w:rsid w:val="00314C85"/>
    <w:rsid w:val="00315A2B"/>
    <w:rsid w:val="00315F8D"/>
    <w:rsid w:val="00315FAC"/>
    <w:rsid w:val="003162CF"/>
    <w:rsid w:val="003164A1"/>
    <w:rsid w:val="00316AD0"/>
    <w:rsid w:val="0032120E"/>
    <w:rsid w:val="00322252"/>
    <w:rsid w:val="0032250C"/>
    <w:rsid w:val="00322A82"/>
    <w:rsid w:val="00323342"/>
    <w:rsid w:val="00323CE1"/>
    <w:rsid w:val="00324C59"/>
    <w:rsid w:val="00324FA9"/>
    <w:rsid w:val="003254F2"/>
    <w:rsid w:val="00326C67"/>
    <w:rsid w:val="00326FC7"/>
    <w:rsid w:val="00327968"/>
    <w:rsid w:val="00327BD2"/>
    <w:rsid w:val="00330885"/>
    <w:rsid w:val="00330FF7"/>
    <w:rsid w:val="00331184"/>
    <w:rsid w:val="003311ED"/>
    <w:rsid w:val="0033121D"/>
    <w:rsid w:val="003318F8"/>
    <w:rsid w:val="00331A66"/>
    <w:rsid w:val="00331BDD"/>
    <w:rsid w:val="00331D59"/>
    <w:rsid w:val="00331F31"/>
    <w:rsid w:val="00332955"/>
    <w:rsid w:val="00332A5B"/>
    <w:rsid w:val="00332BF8"/>
    <w:rsid w:val="00332DF3"/>
    <w:rsid w:val="003332F4"/>
    <w:rsid w:val="003338E7"/>
    <w:rsid w:val="00333C85"/>
    <w:rsid w:val="00334126"/>
    <w:rsid w:val="00334214"/>
    <w:rsid w:val="0033437D"/>
    <w:rsid w:val="003344B3"/>
    <w:rsid w:val="00334B28"/>
    <w:rsid w:val="00334E78"/>
    <w:rsid w:val="003357B1"/>
    <w:rsid w:val="003357F1"/>
    <w:rsid w:val="003358AE"/>
    <w:rsid w:val="00335A0E"/>
    <w:rsid w:val="00335B26"/>
    <w:rsid w:val="00336074"/>
    <w:rsid w:val="00336DA9"/>
    <w:rsid w:val="00336E56"/>
    <w:rsid w:val="00336F97"/>
    <w:rsid w:val="00337BD1"/>
    <w:rsid w:val="00337C38"/>
    <w:rsid w:val="00337EDC"/>
    <w:rsid w:val="003412C1"/>
    <w:rsid w:val="003415EE"/>
    <w:rsid w:val="003416FD"/>
    <w:rsid w:val="00341B52"/>
    <w:rsid w:val="00341C8F"/>
    <w:rsid w:val="00341E8A"/>
    <w:rsid w:val="003421F9"/>
    <w:rsid w:val="00343BC4"/>
    <w:rsid w:val="00343DA5"/>
    <w:rsid w:val="00344451"/>
    <w:rsid w:val="00344E4C"/>
    <w:rsid w:val="00344F2B"/>
    <w:rsid w:val="00345409"/>
    <w:rsid w:val="00345969"/>
    <w:rsid w:val="00345B71"/>
    <w:rsid w:val="00346C3B"/>
    <w:rsid w:val="00346F7A"/>
    <w:rsid w:val="00347550"/>
    <w:rsid w:val="003475F7"/>
    <w:rsid w:val="0034762C"/>
    <w:rsid w:val="003476FB"/>
    <w:rsid w:val="003478A1"/>
    <w:rsid w:val="00347B2F"/>
    <w:rsid w:val="00347FDD"/>
    <w:rsid w:val="003505C3"/>
    <w:rsid w:val="003508F5"/>
    <w:rsid w:val="00350F0F"/>
    <w:rsid w:val="00351076"/>
    <w:rsid w:val="0035112A"/>
    <w:rsid w:val="003521E7"/>
    <w:rsid w:val="00352B29"/>
    <w:rsid w:val="00352E25"/>
    <w:rsid w:val="00353484"/>
    <w:rsid w:val="003546E1"/>
    <w:rsid w:val="00355BBC"/>
    <w:rsid w:val="00356750"/>
    <w:rsid w:val="00357A38"/>
    <w:rsid w:val="00357BAF"/>
    <w:rsid w:val="00357E38"/>
    <w:rsid w:val="0036077C"/>
    <w:rsid w:val="00360961"/>
    <w:rsid w:val="003609DE"/>
    <w:rsid w:val="00360CBD"/>
    <w:rsid w:val="00360FF0"/>
    <w:rsid w:val="00361867"/>
    <w:rsid w:val="003626E9"/>
    <w:rsid w:val="0036288B"/>
    <w:rsid w:val="00362E30"/>
    <w:rsid w:val="00363ABB"/>
    <w:rsid w:val="00363C3D"/>
    <w:rsid w:val="00363EA4"/>
    <w:rsid w:val="00364367"/>
    <w:rsid w:val="00364474"/>
    <w:rsid w:val="003652CE"/>
    <w:rsid w:val="00365BA0"/>
    <w:rsid w:val="00365CC0"/>
    <w:rsid w:val="00365EDB"/>
    <w:rsid w:val="0036612F"/>
    <w:rsid w:val="00366133"/>
    <w:rsid w:val="00366A1A"/>
    <w:rsid w:val="003679BD"/>
    <w:rsid w:val="003706BB"/>
    <w:rsid w:val="0037137E"/>
    <w:rsid w:val="003717D9"/>
    <w:rsid w:val="00371CAD"/>
    <w:rsid w:val="00371FF5"/>
    <w:rsid w:val="00372334"/>
    <w:rsid w:val="00372AB2"/>
    <w:rsid w:val="00372E25"/>
    <w:rsid w:val="00372E40"/>
    <w:rsid w:val="0037305F"/>
    <w:rsid w:val="003731B1"/>
    <w:rsid w:val="00373451"/>
    <w:rsid w:val="00373681"/>
    <w:rsid w:val="00374AF7"/>
    <w:rsid w:val="00374E35"/>
    <w:rsid w:val="00374F85"/>
    <w:rsid w:val="003774EB"/>
    <w:rsid w:val="003776E6"/>
    <w:rsid w:val="00377E84"/>
    <w:rsid w:val="00377EBD"/>
    <w:rsid w:val="003804E4"/>
    <w:rsid w:val="003805C6"/>
    <w:rsid w:val="003805CE"/>
    <w:rsid w:val="003807DE"/>
    <w:rsid w:val="00380CAF"/>
    <w:rsid w:val="00380DE3"/>
    <w:rsid w:val="00380E1E"/>
    <w:rsid w:val="00380F52"/>
    <w:rsid w:val="00381DCD"/>
    <w:rsid w:val="0038235D"/>
    <w:rsid w:val="003826AD"/>
    <w:rsid w:val="003828F0"/>
    <w:rsid w:val="00382A27"/>
    <w:rsid w:val="0038330C"/>
    <w:rsid w:val="003854B7"/>
    <w:rsid w:val="0038554F"/>
    <w:rsid w:val="00385B63"/>
    <w:rsid w:val="00385C78"/>
    <w:rsid w:val="0038656D"/>
    <w:rsid w:val="00386B9B"/>
    <w:rsid w:val="00386D3D"/>
    <w:rsid w:val="00387CA5"/>
    <w:rsid w:val="003906B7"/>
    <w:rsid w:val="003906DF"/>
    <w:rsid w:val="00390ABB"/>
    <w:rsid w:val="00390B54"/>
    <w:rsid w:val="00390E0C"/>
    <w:rsid w:val="003916CB"/>
    <w:rsid w:val="00391FE7"/>
    <w:rsid w:val="00392438"/>
    <w:rsid w:val="00392860"/>
    <w:rsid w:val="00392990"/>
    <w:rsid w:val="00393023"/>
    <w:rsid w:val="00393CA4"/>
    <w:rsid w:val="0039416A"/>
    <w:rsid w:val="003948EC"/>
    <w:rsid w:val="00394E78"/>
    <w:rsid w:val="00395647"/>
    <w:rsid w:val="00395B5A"/>
    <w:rsid w:val="00395F50"/>
    <w:rsid w:val="00395FD1"/>
    <w:rsid w:val="00396056"/>
    <w:rsid w:val="00396CFB"/>
    <w:rsid w:val="00397B83"/>
    <w:rsid w:val="00397C17"/>
    <w:rsid w:val="00397E3A"/>
    <w:rsid w:val="003A060C"/>
    <w:rsid w:val="003A0B04"/>
    <w:rsid w:val="003A0D6C"/>
    <w:rsid w:val="003A1355"/>
    <w:rsid w:val="003A1430"/>
    <w:rsid w:val="003A1441"/>
    <w:rsid w:val="003A21A5"/>
    <w:rsid w:val="003A21AE"/>
    <w:rsid w:val="003A2224"/>
    <w:rsid w:val="003A3103"/>
    <w:rsid w:val="003A3952"/>
    <w:rsid w:val="003A442A"/>
    <w:rsid w:val="003A4E49"/>
    <w:rsid w:val="003A4F97"/>
    <w:rsid w:val="003A50E3"/>
    <w:rsid w:val="003A5A30"/>
    <w:rsid w:val="003A6A6C"/>
    <w:rsid w:val="003A7805"/>
    <w:rsid w:val="003A7905"/>
    <w:rsid w:val="003B0F26"/>
    <w:rsid w:val="003B101C"/>
    <w:rsid w:val="003B102F"/>
    <w:rsid w:val="003B138D"/>
    <w:rsid w:val="003B32A0"/>
    <w:rsid w:val="003B3610"/>
    <w:rsid w:val="003B3B2D"/>
    <w:rsid w:val="003B49FC"/>
    <w:rsid w:val="003B4CD6"/>
    <w:rsid w:val="003B52A0"/>
    <w:rsid w:val="003B53E1"/>
    <w:rsid w:val="003B5668"/>
    <w:rsid w:val="003B5CBD"/>
    <w:rsid w:val="003B6930"/>
    <w:rsid w:val="003B69E7"/>
    <w:rsid w:val="003B6AD1"/>
    <w:rsid w:val="003B70CA"/>
    <w:rsid w:val="003B736B"/>
    <w:rsid w:val="003B7831"/>
    <w:rsid w:val="003B7C3E"/>
    <w:rsid w:val="003C04E3"/>
    <w:rsid w:val="003C04E5"/>
    <w:rsid w:val="003C04FD"/>
    <w:rsid w:val="003C0676"/>
    <w:rsid w:val="003C1680"/>
    <w:rsid w:val="003C16DD"/>
    <w:rsid w:val="003C218A"/>
    <w:rsid w:val="003C2327"/>
    <w:rsid w:val="003C24AC"/>
    <w:rsid w:val="003C2BE7"/>
    <w:rsid w:val="003C2D1A"/>
    <w:rsid w:val="003C362B"/>
    <w:rsid w:val="003C37FB"/>
    <w:rsid w:val="003C401B"/>
    <w:rsid w:val="003C40E4"/>
    <w:rsid w:val="003C43B0"/>
    <w:rsid w:val="003C466D"/>
    <w:rsid w:val="003C4A3E"/>
    <w:rsid w:val="003C522E"/>
    <w:rsid w:val="003C56BA"/>
    <w:rsid w:val="003C665A"/>
    <w:rsid w:val="003C68FB"/>
    <w:rsid w:val="003C6B47"/>
    <w:rsid w:val="003C6F3A"/>
    <w:rsid w:val="003C749B"/>
    <w:rsid w:val="003D0298"/>
    <w:rsid w:val="003D1126"/>
    <w:rsid w:val="003D15D5"/>
    <w:rsid w:val="003D1C1D"/>
    <w:rsid w:val="003D1E87"/>
    <w:rsid w:val="003D2900"/>
    <w:rsid w:val="003D3FA0"/>
    <w:rsid w:val="003D4557"/>
    <w:rsid w:val="003D4AE1"/>
    <w:rsid w:val="003D4AF1"/>
    <w:rsid w:val="003D4ED5"/>
    <w:rsid w:val="003D5508"/>
    <w:rsid w:val="003D55F0"/>
    <w:rsid w:val="003D638F"/>
    <w:rsid w:val="003D6DBC"/>
    <w:rsid w:val="003D707D"/>
    <w:rsid w:val="003D72E8"/>
    <w:rsid w:val="003D7728"/>
    <w:rsid w:val="003D7B07"/>
    <w:rsid w:val="003D7C98"/>
    <w:rsid w:val="003D7FD2"/>
    <w:rsid w:val="003E01D3"/>
    <w:rsid w:val="003E070E"/>
    <w:rsid w:val="003E07D8"/>
    <w:rsid w:val="003E0CEA"/>
    <w:rsid w:val="003E0E37"/>
    <w:rsid w:val="003E0F77"/>
    <w:rsid w:val="003E11FA"/>
    <w:rsid w:val="003E1593"/>
    <w:rsid w:val="003E1771"/>
    <w:rsid w:val="003E21AD"/>
    <w:rsid w:val="003E22B8"/>
    <w:rsid w:val="003E24F3"/>
    <w:rsid w:val="003E2B91"/>
    <w:rsid w:val="003E39C6"/>
    <w:rsid w:val="003E42A2"/>
    <w:rsid w:val="003E5A16"/>
    <w:rsid w:val="003E5A3A"/>
    <w:rsid w:val="003E5ACE"/>
    <w:rsid w:val="003E64F3"/>
    <w:rsid w:val="003E6524"/>
    <w:rsid w:val="003E6EE2"/>
    <w:rsid w:val="003E798B"/>
    <w:rsid w:val="003F0448"/>
    <w:rsid w:val="003F1070"/>
    <w:rsid w:val="003F1672"/>
    <w:rsid w:val="003F1A0C"/>
    <w:rsid w:val="003F1C52"/>
    <w:rsid w:val="003F20CB"/>
    <w:rsid w:val="003F2ECB"/>
    <w:rsid w:val="003F3787"/>
    <w:rsid w:val="003F3FAC"/>
    <w:rsid w:val="003F48FF"/>
    <w:rsid w:val="003F4DA6"/>
    <w:rsid w:val="003F5367"/>
    <w:rsid w:val="003F57AA"/>
    <w:rsid w:val="003F5848"/>
    <w:rsid w:val="003F6818"/>
    <w:rsid w:val="003F6A4E"/>
    <w:rsid w:val="003F6B61"/>
    <w:rsid w:val="003F7004"/>
    <w:rsid w:val="003F71DF"/>
    <w:rsid w:val="003F798A"/>
    <w:rsid w:val="003F7A8E"/>
    <w:rsid w:val="003F7AE8"/>
    <w:rsid w:val="00400C94"/>
    <w:rsid w:val="004010FE"/>
    <w:rsid w:val="0040173E"/>
    <w:rsid w:val="004023E8"/>
    <w:rsid w:val="0040281C"/>
    <w:rsid w:val="00402D7C"/>
    <w:rsid w:val="004032C3"/>
    <w:rsid w:val="004033C3"/>
    <w:rsid w:val="00403881"/>
    <w:rsid w:val="00404319"/>
    <w:rsid w:val="0040509E"/>
    <w:rsid w:val="004050F0"/>
    <w:rsid w:val="00405428"/>
    <w:rsid w:val="004056FB"/>
    <w:rsid w:val="00405785"/>
    <w:rsid w:val="0040583A"/>
    <w:rsid w:val="004059E7"/>
    <w:rsid w:val="004069DE"/>
    <w:rsid w:val="00407DC1"/>
    <w:rsid w:val="00407E17"/>
    <w:rsid w:val="00410162"/>
    <w:rsid w:val="00410D4C"/>
    <w:rsid w:val="004111C0"/>
    <w:rsid w:val="004111F7"/>
    <w:rsid w:val="00411368"/>
    <w:rsid w:val="00411551"/>
    <w:rsid w:val="00411678"/>
    <w:rsid w:val="004118F7"/>
    <w:rsid w:val="00411AB6"/>
    <w:rsid w:val="00411C5F"/>
    <w:rsid w:val="0041228D"/>
    <w:rsid w:val="00412749"/>
    <w:rsid w:val="00412DBF"/>
    <w:rsid w:val="00412E8F"/>
    <w:rsid w:val="004130AF"/>
    <w:rsid w:val="00413876"/>
    <w:rsid w:val="004142EB"/>
    <w:rsid w:val="00414F0D"/>
    <w:rsid w:val="004153CA"/>
    <w:rsid w:val="004156D7"/>
    <w:rsid w:val="00415910"/>
    <w:rsid w:val="00415A4B"/>
    <w:rsid w:val="00415FF7"/>
    <w:rsid w:val="004161F0"/>
    <w:rsid w:val="0041626A"/>
    <w:rsid w:val="0041658E"/>
    <w:rsid w:val="004168A9"/>
    <w:rsid w:val="004170DC"/>
    <w:rsid w:val="004174C1"/>
    <w:rsid w:val="004175BE"/>
    <w:rsid w:val="00417EBF"/>
    <w:rsid w:val="004203CC"/>
    <w:rsid w:val="00420401"/>
    <w:rsid w:val="004205F0"/>
    <w:rsid w:val="00421058"/>
    <w:rsid w:val="00421DAB"/>
    <w:rsid w:val="00421FFB"/>
    <w:rsid w:val="00422404"/>
    <w:rsid w:val="00422904"/>
    <w:rsid w:val="00422BFC"/>
    <w:rsid w:val="00422E9F"/>
    <w:rsid w:val="00423126"/>
    <w:rsid w:val="004231DE"/>
    <w:rsid w:val="0042353B"/>
    <w:rsid w:val="0042366A"/>
    <w:rsid w:val="00423BFA"/>
    <w:rsid w:val="00423E25"/>
    <w:rsid w:val="004240A8"/>
    <w:rsid w:val="0042445B"/>
    <w:rsid w:val="0042494C"/>
    <w:rsid w:val="00424C52"/>
    <w:rsid w:val="00424E77"/>
    <w:rsid w:val="0042546A"/>
    <w:rsid w:val="0042565D"/>
    <w:rsid w:val="004257DB"/>
    <w:rsid w:val="00425A12"/>
    <w:rsid w:val="00426117"/>
    <w:rsid w:val="0042643F"/>
    <w:rsid w:val="00426A57"/>
    <w:rsid w:val="00426D52"/>
    <w:rsid w:val="00427050"/>
    <w:rsid w:val="00430031"/>
    <w:rsid w:val="00430419"/>
    <w:rsid w:val="00430862"/>
    <w:rsid w:val="00430C5F"/>
    <w:rsid w:val="00430C92"/>
    <w:rsid w:val="00432206"/>
    <w:rsid w:val="00432601"/>
    <w:rsid w:val="00432832"/>
    <w:rsid w:val="0043421C"/>
    <w:rsid w:val="00434FB4"/>
    <w:rsid w:val="004355EA"/>
    <w:rsid w:val="00435781"/>
    <w:rsid w:val="00435E31"/>
    <w:rsid w:val="004366C3"/>
    <w:rsid w:val="00436A5F"/>
    <w:rsid w:val="00437260"/>
    <w:rsid w:val="004375E0"/>
    <w:rsid w:val="004377FF"/>
    <w:rsid w:val="004379A4"/>
    <w:rsid w:val="00437DF7"/>
    <w:rsid w:val="00440A75"/>
    <w:rsid w:val="004413B8"/>
    <w:rsid w:val="00441C7A"/>
    <w:rsid w:val="00441DAC"/>
    <w:rsid w:val="00441E99"/>
    <w:rsid w:val="00442282"/>
    <w:rsid w:val="004429F0"/>
    <w:rsid w:val="00443C30"/>
    <w:rsid w:val="004443BC"/>
    <w:rsid w:val="00444851"/>
    <w:rsid w:val="004448E0"/>
    <w:rsid w:val="00444C10"/>
    <w:rsid w:val="00444ECF"/>
    <w:rsid w:val="00445CAF"/>
    <w:rsid w:val="00446312"/>
    <w:rsid w:val="00447D62"/>
    <w:rsid w:val="00450209"/>
    <w:rsid w:val="00451044"/>
    <w:rsid w:val="004511E7"/>
    <w:rsid w:val="00451BED"/>
    <w:rsid w:val="00452554"/>
    <w:rsid w:val="004527A6"/>
    <w:rsid w:val="00453862"/>
    <w:rsid w:val="00454449"/>
    <w:rsid w:val="0045455E"/>
    <w:rsid w:val="00454D2C"/>
    <w:rsid w:val="00455600"/>
    <w:rsid w:val="00455639"/>
    <w:rsid w:val="00455D64"/>
    <w:rsid w:val="00456BE5"/>
    <w:rsid w:val="004573E2"/>
    <w:rsid w:val="00460975"/>
    <w:rsid w:val="004618AE"/>
    <w:rsid w:val="00461B58"/>
    <w:rsid w:val="00462A50"/>
    <w:rsid w:val="00463292"/>
    <w:rsid w:val="004637F8"/>
    <w:rsid w:val="004643EE"/>
    <w:rsid w:val="00464625"/>
    <w:rsid w:val="00464998"/>
    <w:rsid w:val="00464C2B"/>
    <w:rsid w:val="004657EB"/>
    <w:rsid w:val="00465810"/>
    <w:rsid w:val="00465AC8"/>
    <w:rsid w:val="00466181"/>
    <w:rsid w:val="00466A82"/>
    <w:rsid w:val="00466ABB"/>
    <w:rsid w:val="004675D7"/>
    <w:rsid w:val="00467600"/>
    <w:rsid w:val="00467FDE"/>
    <w:rsid w:val="0047026C"/>
    <w:rsid w:val="004702A1"/>
    <w:rsid w:val="004715A0"/>
    <w:rsid w:val="0047170B"/>
    <w:rsid w:val="00471B5F"/>
    <w:rsid w:val="0047204B"/>
    <w:rsid w:val="00472201"/>
    <w:rsid w:val="00473048"/>
    <w:rsid w:val="004730EA"/>
    <w:rsid w:val="00473F1E"/>
    <w:rsid w:val="00474094"/>
    <w:rsid w:val="00474477"/>
    <w:rsid w:val="00474689"/>
    <w:rsid w:val="00474702"/>
    <w:rsid w:val="00474F72"/>
    <w:rsid w:val="004753A1"/>
    <w:rsid w:val="004755C5"/>
    <w:rsid w:val="004759B8"/>
    <w:rsid w:val="0047627E"/>
    <w:rsid w:val="00476482"/>
    <w:rsid w:val="004771AB"/>
    <w:rsid w:val="004777DF"/>
    <w:rsid w:val="00477E2C"/>
    <w:rsid w:val="0048056F"/>
    <w:rsid w:val="00480A2E"/>
    <w:rsid w:val="0048103E"/>
    <w:rsid w:val="00481254"/>
    <w:rsid w:val="00481525"/>
    <w:rsid w:val="0048176C"/>
    <w:rsid w:val="0048190E"/>
    <w:rsid w:val="0048273C"/>
    <w:rsid w:val="00482C98"/>
    <w:rsid w:val="00482E8A"/>
    <w:rsid w:val="00482FC4"/>
    <w:rsid w:val="00482FFD"/>
    <w:rsid w:val="0048319A"/>
    <w:rsid w:val="00483C77"/>
    <w:rsid w:val="0048407D"/>
    <w:rsid w:val="004841DC"/>
    <w:rsid w:val="004844EF"/>
    <w:rsid w:val="00484CC0"/>
    <w:rsid w:val="00484DA9"/>
    <w:rsid w:val="00484DC4"/>
    <w:rsid w:val="00485DAC"/>
    <w:rsid w:val="00485FDF"/>
    <w:rsid w:val="00486982"/>
    <w:rsid w:val="00486D0A"/>
    <w:rsid w:val="004875EA"/>
    <w:rsid w:val="00490230"/>
    <w:rsid w:val="004905D5"/>
    <w:rsid w:val="00490FA8"/>
    <w:rsid w:val="00491503"/>
    <w:rsid w:val="00491B01"/>
    <w:rsid w:val="00491C6D"/>
    <w:rsid w:val="00491EC3"/>
    <w:rsid w:val="0049226D"/>
    <w:rsid w:val="00493188"/>
    <w:rsid w:val="0049338C"/>
    <w:rsid w:val="0049371A"/>
    <w:rsid w:val="00493EC3"/>
    <w:rsid w:val="00494C31"/>
    <w:rsid w:val="00495399"/>
    <w:rsid w:val="004953E5"/>
    <w:rsid w:val="00495649"/>
    <w:rsid w:val="00495AD2"/>
    <w:rsid w:val="00495C31"/>
    <w:rsid w:val="004961E6"/>
    <w:rsid w:val="004962FD"/>
    <w:rsid w:val="0049679C"/>
    <w:rsid w:val="00496B9C"/>
    <w:rsid w:val="004979FD"/>
    <w:rsid w:val="004A0420"/>
    <w:rsid w:val="004A09F8"/>
    <w:rsid w:val="004A10BD"/>
    <w:rsid w:val="004A1CA0"/>
    <w:rsid w:val="004A2211"/>
    <w:rsid w:val="004A3328"/>
    <w:rsid w:val="004A3BBC"/>
    <w:rsid w:val="004A4209"/>
    <w:rsid w:val="004A4718"/>
    <w:rsid w:val="004A5128"/>
    <w:rsid w:val="004A5285"/>
    <w:rsid w:val="004A57ED"/>
    <w:rsid w:val="004A587C"/>
    <w:rsid w:val="004A614C"/>
    <w:rsid w:val="004A63FD"/>
    <w:rsid w:val="004A6B2B"/>
    <w:rsid w:val="004A6D6C"/>
    <w:rsid w:val="004A6E4D"/>
    <w:rsid w:val="004A7A0F"/>
    <w:rsid w:val="004A7B6A"/>
    <w:rsid w:val="004B0375"/>
    <w:rsid w:val="004B14BA"/>
    <w:rsid w:val="004B17B2"/>
    <w:rsid w:val="004B19C2"/>
    <w:rsid w:val="004B2FB5"/>
    <w:rsid w:val="004B3C1F"/>
    <w:rsid w:val="004B46D2"/>
    <w:rsid w:val="004B54B0"/>
    <w:rsid w:val="004B5703"/>
    <w:rsid w:val="004B62BA"/>
    <w:rsid w:val="004B6916"/>
    <w:rsid w:val="004B6DC9"/>
    <w:rsid w:val="004B74E6"/>
    <w:rsid w:val="004C06E4"/>
    <w:rsid w:val="004C1866"/>
    <w:rsid w:val="004C193B"/>
    <w:rsid w:val="004C1D0C"/>
    <w:rsid w:val="004C2911"/>
    <w:rsid w:val="004C32D6"/>
    <w:rsid w:val="004C366C"/>
    <w:rsid w:val="004C3B51"/>
    <w:rsid w:val="004C3EA0"/>
    <w:rsid w:val="004C3F31"/>
    <w:rsid w:val="004C40A8"/>
    <w:rsid w:val="004C410E"/>
    <w:rsid w:val="004C47DC"/>
    <w:rsid w:val="004C53E7"/>
    <w:rsid w:val="004C551E"/>
    <w:rsid w:val="004C5EC9"/>
    <w:rsid w:val="004C63A9"/>
    <w:rsid w:val="004C63B4"/>
    <w:rsid w:val="004C647A"/>
    <w:rsid w:val="004C6D30"/>
    <w:rsid w:val="004C7825"/>
    <w:rsid w:val="004C7836"/>
    <w:rsid w:val="004D04CF"/>
    <w:rsid w:val="004D098C"/>
    <w:rsid w:val="004D0B62"/>
    <w:rsid w:val="004D0D94"/>
    <w:rsid w:val="004D199C"/>
    <w:rsid w:val="004D274B"/>
    <w:rsid w:val="004D31FD"/>
    <w:rsid w:val="004D3678"/>
    <w:rsid w:val="004D3892"/>
    <w:rsid w:val="004D39AF"/>
    <w:rsid w:val="004D44B6"/>
    <w:rsid w:val="004D4892"/>
    <w:rsid w:val="004D4C49"/>
    <w:rsid w:val="004D669E"/>
    <w:rsid w:val="004D6EB8"/>
    <w:rsid w:val="004D7069"/>
    <w:rsid w:val="004D733D"/>
    <w:rsid w:val="004D7443"/>
    <w:rsid w:val="004D74CF"/>
    <w:rsid w:val="004D794B"/>
    <w:rsid w:val="004D7DDC"/>
    <w:rsid w:val="004E06FE"/>
    <w:rsid w:val="004E0CE3"/>
    <w:rsid w:val="004E1173"/>
    <w:rsid w:val="004E183B"/>
    <w:rsid w:val="004E1ABE"/>
    <w:rsid w:val="004E21D2"/>
    <w:rsid w:val="004E2361"/>
    <w:rsid w:val="004E28F7"/>
    <w:rsid w:val="004E3A8A"/>
    <w:rsid w:val="004E3DD7"/>
    <w:rsid w:val="004E4628"/>
    <w:rsid w:val="004E4DFB"/>
    <w:rsid w:val="004E50C2"/>
    <w:rsid w:val="004E597E"/>
    <w:rsid w:val="004E603A"/>
    <w:rsid w:val="004E60C6"/>
    <w:rsid w:val="004E663A"/>
    <w:rsid w:val="004E6AF2"/>
    <w:rsid w:val="004E6B57"/>
    <w:rsid w:val="004E752B"/>
    <w:rsid w:val="004E7A1C"/>
    <w:rsid w:val="004F0751"/>
    <w:rsid w:val="004F0841"/>
    <w:rsid w:val="004F0851"/>
    <w:rsid w:val="004F0E6B"/>
    <w:rsid w:val="004F1152"/>
    <w:rsid w:val="004F169D"/>
    <w:rsid w:val="004F1832"/>
    <w:rsid w:val="004F19E9"/>
    <w:rsid w:val="004F1F95"/>
    <w:rsid w:val="004F2128"/>
    <w:rsid w:val="004F3260"/>
    <w:rsid w:val="004F3439"/>
    <w:rsid w:val="004F35FA"/>
    <w:rsid w:val="004F362D"/>
    <w:rsid w:val="004F3D0A"/>
    <w:rsid w:val="004F4CAE"/>
    <w:rsid w:val="004F51A2"/>
    <w:rsid w:val="004F52BC"/>
    <w:rsid w:val="004F6439"/>
    <w:rsid w:val="004F6BBF"/>
    <w:rsid w:val="004F7281"/>
    <w:rsid w:val="004F7944"/>
    <w:rsid w:val="004F7E38"/>
    <w:rsid w:val="005008EE"/>
    <w:rsid w:val="00502A7E"/>
    <w:rsid w:val="00502FE5"/>
    <w:rsid w:val="005031DD"/>
    <w:rsid w:val="0050383B"/>
    <w:rsid w:val="005041D5"/>
    <w:rsid w:val="00504C21"/>
    <w:rsid w:val="00505227"/>
    <w:rsid w:val="0050527F"/>
    <w:rsid w:val="0050532E"/>
    <w:rsid w:val="0050592A"/>
    <w:rsid w:val="0050618D"/>
    <w:rsid w:val="005069D8"/>
    <w:rsid w:val="00507233"/>
    <w:rsid w:val="00507B9C"/>
    <w:rsid w:val="00507D5E"/>
    <w:rsid w:val="00507DC2"/>
    <w:rsid w:val="00510450"/>
    <w:rsid w:val="00510457"/>
    <w:rsid w:val="005106A7"/>
    <w:rsid w:val="00510D77"/>
    <w:rsid w:val="005114DE"/>
    <w:rsid w:val="0051199D"/>
    <w:rsid w:val="0051201A"/>
    <w:rsid w:val="00512105"/>
    <w:rsid w:val="00512170"/>
    <w:rsid w:val="005137AB"/>
    <w:rsid w:val="00514206"/>
    <w:rsid w:val="00514454"/>
    <w:rsid w:val="00514702"/>
    <w:rsid w:val="005148EC"/>
    <w:rsid w:val="00514BF4"/>
    <w:rsid w:val="00514F52"/>
    <w:rsid w:val="005155C3"/>
    <w:rsid w:val="005156C3"/>
    <w:rsid w:val="00516CF5"/>
    <w:rsid w:val="00516F79"/>
    <w:rsid w:val="00517582"/>
    <w:rsid w:val="0051775B"/>
    <w:rsid w:val="005200F4"/>
    <w:rsid w:val="00520377"/>
    <w:rsid w:val="0052044D"/>
    <w:rsid w:val="00520B06"/>
    <w:rsid w:val="00520E24"/>
    <w:rsid w:val="00520E3E"/>
    <w:rsid w:val="00521113"/>
    <w:rsid w:val="0052162C"/>
    <w:rsid w:val="00521F29"/>
    <w:rsid w:val="005224F1"/>
    <w:rsid w:val="00522ADC"/>
    <w:rsid w:val="00523097"/>
    <w:rsid w:val="00523524"/>
    <w:rsid w:val="0052391D"/>
    <w:rsid w:val="00523B50"/>
    <w:rsid w:val="00523C73"/>
    <w:rsid w:val="00524891"/>
    <w:rsid w:val="00524910"/>
    <w:rsid w:val="00524D17"/>
    <w:rsid w:val="00525AF2"/>
    <w:rsid w:val="00525CBA"/>
    <w:rsid w:val="00525D32"/>
    <w:rsid w:val="005263A2"/>
    <w:rsid w:val="00526835"/>
    <w:rsid w:val="00526F30"/>
    <w:rsid w:val="00527379"/>
    <w:rsid w:val="005306BE"/>
    <w:rsid w:val="00530913"/>
    <w:rsid w:val="00530D3C"/>
    <w:rsid w:val="005316A9"/>
    <w:rsid w:val="0053178F"/>
    <w:rsid w:val="005317AE"/>
    <w:rsid w:val="00531863"/>
    <w:rsid w:val="005325F4"/>
    <w:rsid w:val="0053301C"/>
    <w:rsid w:val="0053339E"/>
    <w:rsid w:val="00533740"/>
    <w:rsid w:val="005339DB"/>
    <w:rsid w:val="00533F6D"/>
    <w:rsid w:val="00534DED"/>
    <w:rsid w:val="005351F8"/>
    <w:rsid w:val="00535A01"/>
    <w:rsid w:val="005360C4"/>
    <w:rsid w:val="00536194"/>
    <w:rsid w:val="005365DB"/>
    <w:rsid w:val="005369C6"/>
    <w:rsid w:val="00536C79"/>
    <w:rsid w:val="00536DD2"/>
    <w:rsid w:val="00536F80"/>
    <w:rsid w:val="005370F4"/>
    <w:rsid w:val="0053760F"/>
    <w:rsid w:val="00537B98"/>
    <w:rsid w:val="00537F93"/>
    <w:rsid w:val="005402BE"/>
    <w:rsid w:val="00540648"/>
    <w:rsid w:val="00541339"/>
    <w:rsid w:val="00541865"/>
    <w:rsid w:val="005428EE"/>
    <w:rsid w:val="00542959"/>
    <w:rsid w:val="00542F00"/>
    <w:rsid w:val="005433FE"/>
    <w:rsid w:val="00543844"/>
    <w:rsid w:val="00543C3A"/>
    <w:rsid w:val="005450CC"/>
    <w:rsid w:val="00545259"/>
    <w:rsid w:val="00545449"/>
    <w:rsid w:val="005455E3"/>
    <w:rsid w:val="005461CC"/>
    <w:rsid w:val="00546D8D"/>
    <w:rsid w:val="00547AE6"/>
    <w:rsid w:val="00547B2F"/>
    <w:rsid w:val="00547CC0"/>
    <w:rsid w:val="005500AE"/>
    <w:rsid w:val="0055093C"/>
    <w:rsid w:val="005509B9"/>
    <w:rsid w:val="00550CF9"/>
    <w:rsid w:val="005518C4"/>
    <w:rsid w:val="00551EC4"/>
    <w:rsid w:val="00552733"/>
    <w:rsid w:val="00552B95"/>
    <w:rsid w:val="00552C57"/>
    <w:rsid w:val="00552ED5"/>
    <w:rsid w:val="0055318B"/>
    <w:rsid w:val="005534E8"/>
    <w:rsid w:val="00553814"/>
    <w:rsid w:val="00553CBF"/>
    <w:rsid w:val="00553F15"/>
    <w:rsid w:val="00553F64"/>
    <w:rsid w:val="0055422B"/>
    <w:rsid w:val="00554244"/>
    <w:rsid w:val="00554385"/>
    <w:rsid w:val="00554B66"/>
    <w:rsid w:val="0055552C"/>
    <w:rsid w:val="00555942"/>
    <w:rsid w:val="005559AE"/>
    <w:rsid w:val="00555AE8"/>
    <w:rsid w:val="005562A8"/>
    <w:rsid w:val="00556681"/>
    <w:rsid w:val="00556828"/>
    <w:rsid w:val="00556C93"/>
    <w:rsid w:val="00556E20"/>
    <w:rsid w:val="00556E6B"/>
    <w:rsid w:val="005575F4"/>
    <w:rsid w:val="00557844"/>
    <w:rsid w:val="005578E9"/>
    <w:rsid w:val="00557E3B"/>
    <w:rsid w:val="00557F51"/>
    <w:rsid w:val="00557F77"/>
    <w:rsid w:val="00560036"/>
    <w:rsid w:val="00560150"/>
    <w:rsid w:val="0056043D"/>
    <w:rsid w:val="005606F3"/>
    <w:rsid w:val="00560DE3"/>
    <w:rsid w:val="00561010"/>
    <w:rsid w:val="005618D4"/>
    <w:rsid w:val="00561E77"/>
    <w:rsid w:val="005625A2"/>
    <w:rsid w:val="005627EB"/>
    <w:rsid w:val="00562EC0"/>
    <w:rsid w:val="005631C9"/>
    <w:rsid w:val="005632D7"/>
    <w:rsid w:val="005633D4"/>
    <w:rsid w:val="00563D14"/>
    <w:rsid w:val="005645E5"/>
    <w:rsid w:val="005647B6"/>
    <w:rsid w:val="0056483D"/>
    <w:rsid w:val="00565046"/>
    <w:rsid w:val="00565184"/>
    <w:rsid w:val="00565520"/>
    <w:rsid w:val="00565984"/>
    <w:rsid w:val="0056632B"/>
    <w:rsid w:val="0056637C"/>
    <w:rsid w:val="00566DFD"/>
    <w:rsid w:val="0056705F"/>
    <w:rsid w:val="005679E1"/>
    <w:rsid w:val="00570D0E"/>
    <w:rsid w:val="00571947"/>
    <w:rsid w:val="00571DEC"/>
    <w:rsid w:val="00572384"/>
    <w:rsid w:val="005728BD"/>
    <w:rsid w:val="005730FA"/>
    <w:rsid w:val="005731AB"/>
    <w:rsid w:val="0057384D"/>
    <w:rsid w:val="00575123"/>
    <w:rsid w:val="005752EC"/>
    <w:rsid w:val="00575726"/>
    <w:rsid w:val="00575A94"/>
    <w:rsid w:val="00575C5C"/>
    <w:rsid w:val="00575D12"/>
    <w:rsid w:val="00575F8B"/>
    <w:rsid w:val="00575FBB"/>
    <w:rsid w:val="005760E5"/>
    <w:rsid w:val="005773F0"/>
    <w:rsid w:val="005777A5"/>
    <w:rsid w:val="00577A58"/>
    <w:rsid w:val="0058007B"/>
    <w:rsid w:val="005801C7"/>
    <w:rsid w:val="0058034F"/>
    <w:rsid w:val="00580D63"/>
    <w:rsid w:val="00581F45"/>
    <w:rsid w:val="00582030"/>
    <w:rsid w:val="00583440"/>
    <w:rsid w:val="0058387F"/>
    <w:rsid w:val="00583FDB"/>
    <w:rsid w:val="005843A5"/>
    <w:rsid w:val="00585172"/>
    <w:rsid w:val="005852E7"/>
    <w:rsid w:val="00585906"/>
    <w:rsid w:val="00586067"/>
    <w:rsid w:val="00587045"/>
    <w:rsid w:val="005876BF"/>
    <w:rsid w:val="00587889"/>
    <w:rsid w:val="00587985"/>
    <w:rsid w:val="0059099C"/>
    <w:rsid w:val="00590F30"/>
    <w:rsid w:val="00591268"/>
    <w:rsid w:val="00591434"/>
    <w:rsid w:val="00591662"/>
    <w:rsid w:val="00591AF5"/>
    <w:rsid w:val="00592819"/>
    <w:rsid w:val="00592960"/>
    <w:rsid w:val="00592CFB"/>
    <w:rsid w:val="00592D09"/>
    <w:rsid w:val="00593485"/>
    <w:rsid w:val="00593B18"/>
    <w:rsid w:val="00593F7A"/>
    <w:rsid w:val="005940DC"/>
    <w:rsid w:val="00594987"/>
    <w:rsid w:val="00594AA7"/>
    <w:rsid w:val="00594E85"/>
    <w:rsid w:val="00595192"/>
    <w:rsid w:val="0059523A"/>
    <w:rsid w:val="00595608"/>
    <w:rsid w:val="00596992"/>
    <w:rsid w:val="00597425"/>
    <w:rsid w:val="005977BA"/>
    <w:rsid w:val="005977CD"/>
    <w:rsid w:val="00597A9B"/>
    <w:rsid w:val="005A0320"/>
    <w:rsid w:val="005A079A"/>
    <w:rsid w:val="005A0907"/>
    <w:rsid w:val="005A0EC6"/>
    <w:rsid w:val="005A152A"/>
    <w:rsid w:val="005A19FB"/>
    <w:rsid w:val="005A1B5C"/>
    <w:rsid w:val="005A22A2"/>
    <w:rsid w:val="005A3B71"/>
    <w:rsid w:val="005A3E6F"/>
    <w:rsid w:val="005A3FB5"/>
    <w:rsid w:val="005A4A12"/>
    <w:rsid w:val="005A51C9"/>
    <w:rsid w:val="005A5A00"/>
    <w:rsid w:val="005A6326"/>
    <w:rsid w:val="005A64E4"/>
    <w:rsid w:val="005A6A7D"/>
    <w:rsid w:val="005A6E72"/>
    <w:rsid w:val="005A759D"/>
    <w:rsid w:val="005A7795"/>
    <w:rsid w:val="005A7FCE"/>
    <w:rsid w:val="005B01D2"/>
    <w:rsid w:val="005B04B9"/>
    <w:rsid w:val="005B0751"/>
    <w:rsid w:val="005B0760"/>
    <w:rsid w:val="005B0C0B"/>
    <w:rsid w:val="005B0F6A"/>
    <w:rsid w:val="005B100D"/>
    <w:rsid w:val="005B2B52"/>
    <w:rsid w:val="005B34E7"/>
    <w:rsid w:val="005B34F6"/>
    <w:rsid w:val="005B419A"/>
    <w:rsid w:val="005B42BB"/>
    <w:rsid w:val="005B49A3"/>
    <w:rsid w:val="005B4C41"/>
    <w:rsid w:val="005B5487"/>
    <w:rsid w:val="005B57C5"/>
    <w:rsid w:val="005B5B5D"/>
    <w:rsid w:val="005B5C70"/>
    <w:rsid w:val="005B6F1A"/>
    <w:rsid w:val="005B7EE1"/>
    <w:rsid w:val="005C02B2"/>
    <w:rsid w:val="005C0D24"/>
    <w:rsid w:val="005C1381"/>
    <w:rsid w:val="005C204A"/>
    <w:rsid w:val="005C313B"/>
    <w:rsid w:val="005C34FF"/>
    <w:rsid w:val="005C3843"/>
    <w:rsid w:val="005C4320"/>
    <w:rsid w:val="005C4536"/>
    <w:rsid w:val="005C4AAA"/>
    <w:rsid w:val="005C4C82"/>
    <w:rsid w:val="005C4D54"/>
    <w:rsid w:val="005C502E"/>
    <w:rsid w:val="005C50F7"/>
    <w:rsid w:val="005C521C"/>
    <w:rsid w:val="005C5457"/>
    <w:rsid w:val="005C55A5"/>
    <w:rsid w:val="005C5644"/>
    <w:rsid w:val="005C57C0"/>
    <w:rsid w:val="005C5A5C"/>
    <w:rsid w:val="005C5CD2"/>
    <w:rsid w:val="005C6096"/>
    <w:rsid w:val="005C75E8"/>
    <w:rsid w:val="005C7E36"/>
    <w:rsid w:val="005D04F2"/>
    <w:rsid w:val="005D0A4A"/>
    <w:rsid w:val="005D188F"/>
    <w:rsid w:val="005D1D25"/>
    <w:rsid w:val="005D1E53"/>
    <w:rsid w:val="005D21CE"/>
    <w:rsid w:val="005D26CF"/>
    <w:rsid w:val="005D2BB0"/>
    <w:rsid w:val="005D374F"/>
    <w:rsid w:val="005D37AB"/>
    <w:rsid w:val="005D39BA"/>
    <w:rsid w:val="005D47CC"/>
    <w:rsid w:val="005D4C7F"/>
    <w:rsid w:val="005D61A5"/>
    <w:rsid w:val="005D631E"/>
    <w:rsid w:val="005D68D0"/>
    <w:rsid w:val="005D717B"/>
    <w:rsid w:val="005D792A"/>
    <w:rsid w:val="005D7998"/>
    <w:rsid w:val="005D7C73"/>
    <w:rsid w:val="005E0127"/>
    <w:rsid w:val="005E0221"/>
    <w:rsid w:val="005E06ED"/>
    <w:rsid w:val="005E0A42"/>
    <w:rsid w:val="005E0B3B"/>
    <w:rsid w:val="005E0DB5"/>
    <w:rsid w:val="005E11C9"/>
    <w:rsid w:val="005E154B"/>
    <w:rsid w:val="005E2907"/>
    <w:rsid w:val="005E3813"/>
    <w:rsid w:val="005E39B7"/>
    <w:rsid w:val="005E40C7"/>
    <w:rsid w:val="005E4F2F"/>
    <w:rsid w:val="005E51FF"/>
    <w:rsid w:val="005E5B8F"/>
    <w:rsid w:val="005E612E"/>
    <w:rsid w:val="005E662B"/>
    <w:rsid w:val="005E7D4B"/>
    <w:rsid w:val="005F0034"/>
    <w:rsid w:val="005F03A4"/>
    <w:rsid w:val="005F0C35"/>
    <w:rsid w:val="005F0CBF"/>
    <w:rsid w:val="005F0CEF"/>
    <w:rsid w:val="005F10A7"/>
    <w:rsid w:val="005F145E"/>
    <w:rsid w:val="005F18E2"/>
    <w:rsid w:val="005F1BA6"/>
    <w:rsid w:val="005F1DC7"/>
    <w:rsid w:val="005F21E2"/>
    <w:rsid w:val="005F260B"/>
    <w:rsid w:val="005F2673"/>
    <w:rsid w:val="005F2F55"/>
    <w:rsid w:val="005F34CE"/>
    <w:rsid w:val="005F3B45"/>
    <w:rsid w:val="005F3C3E"/>
    <w:rsid w:val="005F601C"/>
    <w:rsid w:val="005F6296"/>
    <w:rsid w:val="005F6747"/>
    <w:rsid w:val="005F71D0"/>
    <w:rsid w:val="005F71FA"/>
    <w:rsid w:val="005F72FC"/>
    <w:rsid w:val="005F7876"/>
    <w:rsid w:val="00600BDA"/>
    <w:rsid w:val="00600C3F"/>
    <w:rsid w:val="00601AB3"/>
    <w:rsid w:val="00601C85"/>
    <w:rsid w:val="00601D47"/>
    <w:rsid w:val="006022E8"/>
    <w:rsid w:val="0060238E"/>
    <w:rsid w:val="0060265F"/>
    <w:rsid w:val="00603163"/>
    <w:rsid w:val="00603279"/>
    <w:rsid w:val="006039B0"/>
    <w:rsid w:val="00603EF3"/>
    <w:rsid w:val="006041DA"/>
    <w:rsid w:val="006052C0"/>
    <w:rsid w:val="00605580"/>
    <w:rsid w:val="00605AE5"/>
    <w:rsid w:val="00605C74"/>
    <w:rsid w:val="00605FE0"/>
    <w:rsid w:val="0060649B"/>
    <w:rsid w:val="006065BB"/>
    <w:rsid w:val="00606EEA"/>
    <w:rsid w:val="0060721E"/>
    <w:rsid w:val="00607393"/>
    <w:rsid w:val="00607455"/>
    <w:rsid w:val="00607E17"/>
    <w:rsid w:val="00607EEE"/>
    <w:rsid w:val="006107BE"/>
    <w:rsid w:val="00611007"/>
    <w:rsid w:val="00611763"/>
    <w:rsid w:val="00611938"/>
    <w:rsid w:val="00612477"/>
    <w:rsid w:val="00612BEC"/>
    <w:rsid w:val="006131C4"/>
    <w:rsid w:val="006139E5"/>
    <w:rsid w:val="00613BEC"/>
    <w:rsid w:val="00614B4D"/>
    <w:rsid w:val="00615025"/>
    <w:rsid w:val="00615631"/>
    <w:rsid w:val="00615FBB"/>
    <w:rsid w:val="00616185"/>
    <w:rsid w:val="006168D4"/>
    <w:rsid w:val="00616AAB"/>
    <w:rsid w:val="00616CCE"/>
    <w:rsid w:val="00616E0F"/>
    <w:rsid w:val="00617280"/>
    <w:rsid w:val="00617C5B"/>
    <w:rsid w:val="0062000C"/>
    <w:rsid w:val="00620E09"/>
    <w:rsid w:val="00621A8D"/>
    <w:rsid w:val="00621BDA"/>
    <w:rsid w:val="00621E8D"/>
    <w:rsid w:val="00622008"/>
    <w:rsid w:val="00622A7B"/>
    <w:rsid w:val="006237E3"/>
    <w:rsid w:val="006238BD"/>
    <w:rsid w:val="00623A53"/>
    <w:rsid w:val="006241A7"/>
    <w:rsid w:val="00624CA1"/>
    <w:rsid w:val="00624E60"/>
    <w:rsid w:val="006255C7"/>
    <w:rsid w:val="00625AA3"/>
    <w:rsid w:val="00625BF9"/>
    <w:rsid w:val="00626717"/>
    <w:rsid w:val="00627534"/>
    <w:rsid w:val="0062796D"/>
    <w:rsid w:val="0063099D"/>
    <w:rsid w:val="00630AE2"/>
    <w:rsid w:val="00631949"/>
    <w:rsid w:val="00631CAF"/>
    <w:rsid w:val="00631FC9"/>
    <w:rsid w:val="00632080"/>
    <w:rsid w:val="00632327"/>
    <w:rsid w:val="006328BE"/>
    <w:rsid w:val="00633B98"/>
    <w:rsid w:val="00633E58"/>
    <w:rsid w:val="00633F9E"/>
    <w:rsid w:val="00633FB0"/>
    <w:rsid w:val="006341C5"/>
    <w:rsid w:val="0063493C"/>
    <w:rsid w:val="006349A2"/>
    <w:rsid w:val="00635045"/>
    <w:rsid w:val="006355DE"/>
    <w:rsid w:val="00635C24"/>
    <w:rsid w:val="00635E26"/>
    <w:rsid w:val="00635FFF"/>
    <w:rsid w:val="00636027"/>
    <w:rsid w:val="00636235"/>
    <w:rsid w:val="00636624"/>
    <w:rsid w:val="00636A9C"/>
    <w:rsid w:val="00636CE6"/>
    <w:rsid w:val="00640173"/>
    <w:rsid w:val="006403C5"/>
    <w:rsid w:val="006407AA"/>
    <w:rsid w:val="0064141A"/>
    <w:rsid w:val="0064225B"/>
    <w:rsid w:val="00642C9A"/>
    <w:rsid w:val="006430DF"/>
    <w:rsid w:val="0064334F"/>
    <w:rsid w:val="00643C83"/>
    <w:rsid w:val="006442D4"/>
    <w:rsid w:val="00644EB1"/>
    <w:rsid w:val="00644FBD"/>
    <w:rsid w:val="006458DB"/>
    <w:rsid w:val="00645968"/>
    <w:rsid w:val="00645ADD"/>
    <w:rsid w:val="00645AEA"/>
    <w:rsid w:val="00645B64"/>
    <w:rsid w:val="00646170"/>
    <w:rsid w:val="00646620"/>
    <w:rsid w:val="0064690D"/>
    <w:rsid w:val="00646A90"/>
    <w:rsid w:val="00647043"/>
    <w:rsid w:val="0064798E"/>
    <w:rsid w:val="00647C92"/>
    <w:rsid w:val="00647D47"/>
    <w:rsid w:val="0065031D"/>
    <w:rsid w:val="0065082B"/>
    <w:rsid w:val="00650B10"/>
    <w:rsid w:val="00650B32"/>
    <w:rsid w:val="0065123D"/>
    <w:rsid w:val="0065159E"/>
    <w:rsid w:val="00651DDF"/>
    <w:rsid w:val="00651E6A"/>
    <w:rsid w:val="006520E9"/>
    <w:rsid w:val="0065287B"/>
    <w:rsid w:val="00652959"/>
    <w:rsid w:val="00652ED5"/>
    <w:rsid w:val="0065420E"/>
    <w:rsid w:val="0065493A"/>
    <w:rsid w:val="00654F38"/>
    <w:rsid w:val="00655332"/>
    <w:rsid w:val="006555BC"/>
    <w:rsid w:val="00655D7D"/>
    <w:rsid w:val="006561F4"/>
    <w:rsid w:val="006567B7"/>
    <w:rsid w:val="00656801"/>
    <w:rsid w:val="006573C6"/>
    <w:rsid w:val="006579AE"/>
    <w:rsid w:val="00660EB3"/>
    <w:rsid w:val="00661051"/>
    <w:rsid w:val="0066129D"/>
    <w:rsid w:val="00661895"/>
    <w:rsid w:val="00661ABB"/>
    <w:rsid w:val="00661B6C"/>
    <w:rsid w:val="00662EE8"/>
    <w:rsid w:val="00663AAD"/>
    <w:rsid w:val="00663B85"/>
    <w:rsid w:val="00663E24"/>
    <w:rsid w:val="006649FA"/>
    <w:rsid w:val="006651B7"/>
    <w:rsid w:val="006657FD"/>
    <w:rsid w:val="00665C45"/>
    <w:rsid w:val="00665E21"/>
    <w:rsid w:val="00665EDD"/>
    <w:rsid w:val="00666708"/>
    <w:rsid w:val="006669A3"/>
    <w:rsid w:val="00666EFA"/>
    <w:rsid w:val="00666FFC"/>
    <w:rsid w:val="006671B3"/>
    <w:rsid w:val="006671F8"/>
    <w:rsid w:val="006672BF"/>
    <w:rsid w:val="00667891"/>
    <w:rsid w:val="0066796F"/>
    <w:rsid w:val="00667BBC"/>
    <w:rsid w:val="00667E7A"/>
    <w:rsid w:val="006707FF"/>
    <w:rsid w:val="0067085F"/>
    <w:rsid w:val="006709DC"/>
    <w:rsid w:val="00671478"/>
    <w:rsid w:val="00671F12"/>
    <w:rsid w:val="00672353"/>
    <w:rsid w:val="0067273F"/>
    <w:rsid w:val="00672C83"/>
    <w:rsid w:val="00672C97"/>
    <w:rsid w:val="006732BC"/>
    <w:rsid w:val="00675478"/>
    <w:rsid w:val="00675654"/>
    <w:rsid w:val="00676778"/>
    <w:rsid w:val="006767A1"/>
    <w:rsid w:val="006772D3"/>
    <w:rsid w:val="00677E44"/>
    <w:rsid w:val="00680543"/>
    <w:rsid w:val="0068056F"/>
    <w:rsid w:val="006805FD"/>
    <w:rsid w:val="00680605"/>
    <w:rsid w:val="00680F32"/>
    <w:rsid w:val="006817D5"/>
    <w:rsid w:val="006818D1"/>
    <w:rsid w:val="00681A08"/>
    <w:rsid w:val="00681E11"/>
    <w:rsid w:val="006821E9"/>
    <w:rsid w:val="0068259E"/>
    <w:rsid w:val="00682D1D"/>
    <w:rsid w:val="00682D8C"/>
    <w:rsid w:val="00682F09"/>
    <w:rsid w:val="006834AF"/>
    <w:rsid w:val="00683C85"/>
    <w:rsid w:val="0068445A"/>
    <w:rsid w:val="00684D80"/>
    <w:rsid w:val="00685E2B"/>
    <w:rsid w:val="00685F5A"/>
    <w:rsid w:val="0068609C"/>
    <w:rsid w:val="00686F09"/>
    <w:rsid w:val="006870B5"/>
    <w:rsid w:val="006879D2"/>
    <w:rsid w:val="0069044C"/>
    <w:rsid w:val="00690EB2"/>
    <w:rsid w:val="006913E2"/>
    <w:rsid w:val="00691DFA"/>
    <w:rsid w:val="00691F92"/>
    <w:rsid w:val="00692347"/>
    <w:rsid w:val="00692580"/>
    <w:rsid w:val="006925B0"/>
    <w:rsid w:val="00692D9F"/>
    <w:rsid w:val="00692EF6"/>
    <w:rsid w:val="0069329F"/>
    <w:rsid w:val="0069399F"/>
    <w:rsid w:val="00693D70"/>
    <w:rsid w:val="00693E0A"/>
    <w:rsid w:val="006940C2"/>
    <w:rsid w:val="006940E1"/>
    <w:rsid w:val="00694396"/>
    <w:rsid w:val="00695991"/>
    <w:rsid w:val="00695BAD"/>
    <w:rsid w:val="006962A2"/>
    <w:rsid w:val="0069694E"/>
    <w:rsid w:val="00696D0B"/>
    <w:rsid w:val="00696FC5"/>
    <w:rsid w:val="006970E8"/>
    <w:rsid w:val="006971B2"/>
    <w:rsid w:val="00697380"/>
    <w:rsid w:val="00697DAB"/>
    <w:rsid w:val="006A07B3"/>
    <w:rsid w:val="006A07D3"/>
    <w:rsid w:val="006A0827"/>
    <w:rsid w:val="006A0A44"/>
    <w:rsid w:val="006A0BCC"/>
    <w:rsid w:val="006A0D55"/>
    <w:rsid w:val="006A0E63"/>
    <w:rsid w:val="006A0F45"/>
    <w:rsid w:val="006A30B4"/>
    <w:rsid w:val="006A31CA"/>
    <w:rsid w:val="006A38D7"/>
    <w:rsid w:val="006A43B4"/>
    <w:rsid w:val="006A4DF3"/>
    <w:rsid w:val="006A54C1"/>
    <w:rsid w:val="006A5990"/>
    <w:rsid w:val="006A6415"/>
    <w:rsid w:val="006A64A1"/>
    <w:rsid w:val="006A6B6E"/>
    <w:rsid w:val="006A7256"/>
    <w:rsid w:val="006A7D0E"/>
    <w:rsid w:val="006A7EBC"/>
    <w:rsid w:val="006B004B"/>
    <w:rsid w:val="006B0494"/>
    <w:rsid w:val="006B0A0C"/>
    <w:rsid w:val="006B0A48"/>
    <w:rsid w:val="006B15A8"/>
    <w:rsid w:val="006B15F2"/>
    <w:rsid w:val="006B16FF"/>
    <w:rsid w:val="006B1B38"/>
    <w:rsid w:val="006B22C6"/>
    <w:rsid w:val="006B2771"/>
    <w:rsid w:val="006B2C34"/>
    <w:rsid w:val="006B3357"/>
    <w:rsid w:val="006B3A40"/>
    <w:rsid w:val="006B40BB"/>
    <w:rsid w:val="006B43AC"/>
    <w:rsid w:val="006B4666"/>
    <w:rsid w:val="006B4F9B"/>
    <w:rsid w:val="006B6088"/>
    <w:rsid w:val="006B713A"/>
    <w:rsid w:val="006B78AD"/>
    <w:rsid w:val="006B78EE"/>
    <w:rsid w:val="006B7BAA"/>
    <w:rsid w:val="006C0092"/>
    <w:rsid w:val="006C0D25"/>
    <w:rsid w:val="006C13C3"/>
    <w:rsid w:val="006C1A25"/>
    <w:rsid w:val="006C1E63"/>
    <w:rsid w:val="006C1E82"/>
    <w:rsid w:val="006C2813"/>
    <w:rsid w:val="006C32EE"/>
    <w:rsid w:val="006C418B"/>
    <w:rsid w:val="006C425E"/>
    <w:rsid w:val="006C4603"/>
    <w:rsid w:val="006C5E16"/>
    <w:rsid w:val="006C5ECA"/>
    <w:rsid w:val="006C6ACE"/>
    <w:rsid w:val="006C6C15"/>
    <w:rsid w:val="006C6C85"/>
    <w:rsid w:val="006C7135"/>
    <w:rsid w:val="006C7481"/>
    <w:rsid w:val="006D02FF"/>
    <w:rsid w:val="006D077C"/>
    <w:rsid w:val="006D07EE"/>
    <w:rsid w:val="006D0B76"/>
    <w:rsid w:val="006D10CB"/>
    <w:rsid w:val="006D118C"/>
    <w:rsid w:val="006D1B8C"/>
    <w:rsid w:val="006D1CD9"/>
    <w:rsid w:val="006D21CD"/>
    <w:rsid w:val="006D2495"/>
    <w:rsid w:val="006D34C2"/>
    <w:rsid w:val="006D372E"/>
    <w:rsid w:val="006D37E2"/>
    <w:rsid w:val="006D40D6"/>
    <w:rsid w:val="006D4225"/>
    <w:rsid w:val="006D42E2"/>
    <w:rsid w:val="006D47DF"/>
    <w:rsid w:val="006D4DD0"/>
    <w:rsid w:val="006D5D43"/>
    <w:rsid w:val="006D6AC5"/>
    <w:rsid w:val="006D769C"/>
    <w:rsid w:val="006E09B8"/>
    <w:rsid w:val="006E0ACC"/>
    <w:rsid w:val="006E0B13"/>
    <w:rsid w:val="006E1B27"/>
    <w:rsid w:val="006E3441"/>
    <w:rsid w:val="006E366E"/>
    <w:rsid w:val="006E422A"/>
    <w:rsid w:val="006E4335"/>
    <w:rsid w:val="006E449B"/>
    <w:rsid w:val="006E4BBE"/>
    <w:rsid w:val="006E53B1"/>
    <w:rsid w:val="006E54D8"/>
    <w:rsid w:val="006E64F6"/>
    <w:rsid w:val="006E6DBC"/>
    <w:rsid w:val="006E735A"/>
    <w:rsid w:val="006E7474"/>
    <w:rsid w:val="006E7EEA"/>
    <w:rsid w:val="006F095C"/>
    <w:rsid w:val="006F155B"/>
    <w:rsid w:val="006F1E43"/>
    <w:rsid w:val="006F22A0"/>
    <w:rsid w:val="006F2359"/>
    <w:rsid w:val="006F28C3"/>
    <w:rsid w:val="006F2C71"/>
    <w:rsid w:val="006F3061"/>
    <w:rsid w:val="006F344C"/>
    <w:rsid w:val="006F3692"/>
    <w:rsid w:val="006F3E0B"/>
    <w:rsid w:val="006F4C2B"/>
    <w:rsid w:val="006F5157"/>
    <w:rsid w:val="006F5BE2"/>
    <w:rsid w:val="006F5D78"/>
    <w:rsid w:val="006F654B"/>
    <w:rsid w:val="006F6AD0"/>
    <w:rsid w:val="006F6FAF"/>
    <w:rsid w:val="006F7268"/>
    <w:rsid w:val="006F7345"/>
    <w:rsid w:val="006F78CA"/>
    <w:rsid w:val="006F792E"/>
    <w:rsid w:val="0070027D"/>
    <w:rsid w:val="007002F8"/>
    <w:rsid w:val="00700567"/>
    <w:rsid w:val="00700876"/>
    <w:rsid w:val="00701109"/>
    <w:rsid w:val="00701211"/>
    <w:rsid w:val="007017BB"/>
    <w:rsid w:val="007023C7"/>
    <w:rsid w:val="0070278E"/>
    <w:rsid w:val="007027EA"/>
    <w:rsid w:val="00702AE1"/>
    <w:rsid w:val="00702C82"/>
    <w:rsid w:val="00702EC7"/>
    <w:rsid w:val="00703C86"/>
    <w:rsid w:val="007044F2"/>
    <w:rsid w:val="00704B95"/>
    <w:rsid w:val="00704D1B"/>
    <w:rsid w:val="007051EC"/>
    <w:rsid w:val="00705712"/>
    <w:rsid w:val="00705B0F"/>
    <w:rsid w:val="00706CAC"/>
    <w:rsid w:val="00707229"/>
    <w:rsid w:val="00707D55"/>
    <w:rsid w:val="0071003F"/>
    <w:rsid w:val="0071037C"/>
    <w:rsid w:val="00710AEF"/>
    <w:rsid w:val="0071111B"/>
    <w:rsid w:val="0071111F"/>
    <w:rsid w:val="00711B0C"/>
    <w:rsid w:val="00711C3D"/>
    <w:rsid w:val="00711C57"/>
    <w:rsid w:val="00711F38"/>
    <w:rsid w:val="00712085"/>
    <w:rsid w:val="00712262"/>
    <w:rsid w:val="007129B5"/>
    <w:rsid w:val="00712E8E"/>
    <w:rsid w:val="00712F31"/>
    <w:rsid w:val="00714061"/>
    <w:rsid w:val="007140C9"/>
    <w:rsid w:val="0071473C"/>
    <w:rsid w:val="00715324"/>
    <w:rsid w:val="00715592"/>
    <w:rsid w:val="00715B1F"/>
    <w:rsid w:val="00715FDE"/>
    <w:rsid w:val="0071685E"/>
    <w:rsid w:val="0071737B"/>
    <w:rsid w:val="00717876"/>
    <w:rsid w:val="0072003C"/>
    <w:rsid w:val="00721142"/>
    <w:rsid w:val="00721A0A"/>
    <w:rsid w:val="00721BC1"/>
    <w:rsid w:val="0072291B"/>
    <w:rsid w:val="0072309D"/>
    <w:rsid w:val="0072351F"/>
    <w:rsid w:val="0072355A"/>
    <w:rsid w:val="007243AD"/>
    <w:rsid w:val="00724626"/>
    <w:rsid w:val="007250DA"/>
    <w:rsid w:val="007251AD"/>
    <w:rsid w:val="00726017"/>
    <w:rsid w:val="00726BF6"/>
    <w:rsid w:val="00727F14"/>
    <w:rsid w:val="00730D12"/>
    <w:rsid w:val="0073176D"/>
    <w:rsid w:val="00731D3D"/>
    <w:rsid w:val="007324D7"/>
    <w:rsid w:val="00732DF8"/>
    <w:rsid w:val="00732FAC"/>
    <w:rsid w:val="0073400C"/>
    <w:rsid w:val="00734158"/>
    <w:rsid w:val="00734247"/>
    <w:rsid w:val="0073443A"/>
    <w:rsid w:val="00734792"/>
    <w:rsid w:val="00734BC3"/>
    <w:rsid w:val="00734DA4"/>
    <w:rsid w:val="00734E17"/>
    <w:rsid w:val="00734E2B"/>
    <w:rsid w:val="00734E42"/>
    <w:rsid w:val="00734ED9"/>
    <w:rsid w:val="007351A5"/>
    <w:rsid w:val="007359CF"/>
    <w:rsid w:val="00736415"/>
    <w:rsid w:val="0073701F"/>
    <w:rsid w:val="00737B27"/>
    <w:rsid w:val="00737C06"/>
    <w:rsid w:val="00740729"/>
    <w:rsid w:val="00740FA0"/>
    <w:rsid w:val="0074128C"/>
    <w:rsid w:val="00741A60"/>
    <w:rsid w:val="007426C2"/>
    <w:rsid w:val="00742952"/>
    <w:rsid w:val="007432BE"/>
    <w:rsid w:val="007434C6"/>
    <w:rsid w:val="00743697"/>
    <w:rsid w:val="00743B86"/>
    <w:rsid w:val="00744109"/>
    <w:rsid w:val="007445D6"/>
    <w:rsid w:val="0074476B"/>
    <w:rsid w:val="00744F4B"/>
    <w:rsid w:val="00745690"/>
    <w:rsid w:val="0074582D"/>
    <w:rsid w:val="00745B8D"/>
    <w:rsid w:val="00745D1C"/>
    <w:rsid w:val="007466AA"/>
    <w:rsid w:val="007467E8"/>
    <w:rsid w:val="00746899"/>
    <w:rsid w:val="00746EE3"/>
    <w:rsid w:val="00747704"/>
    <w:rsid w:val="007479EB"/>
    <w:rsid w:val="00747D08"/>
    <w:rsid w:val="0075009C"/>
    <w:rsid w:val="0075020E"/>
    <w:rsid w:val="0075091D"/>
    <w:rsid w:val="00750F46"/>
    <w:rsid w:val="00751065"/>
    <w:rsid w:val="0075248D"/>
    <w:rsid w:val="0075286E"/>
    <w:rsid w:val="007528FD"/>
    <w:rsid w:val="00753347"/>
    <w:rsid w:val="007533D0"/>
    <w:rsid w:val="00753448"/>
    <w:rsid w:val="00753831"/>
    <w:rsid w:val="00753CDA"/>
    <w:rsid w:val="0075408F"/>
    <w:rsid w:val="00754EB7"/>
    <w:rsid w:val="00755057"/>
    <w:rsid w:val="0075526B"/>
    <w:rsid w:val="0075537E"/>
    <w:rsid w:val="00755701"/>
    <w:rsid w:val="007559A3"/>
    <w:rsid w:val="00755F21"/>
    <w:rsid w:val="00755FE9"/>
    <w:rsid w:val="00756181"/>
    <w:rsid w:val="0075635D"/>
    <w:rsid w:val="0075646B"/>
    <w:rsid w:val="00756583"/>
    <w:rsid w:val="007566EA"/>
    <w:rsid w:val="00756FB6"/>
    <w:rsid w:val="00757265"/>
    <w:rsid w:val="00757510"/>
    <w:rsid w:val="00757722"/>
    <w:rsid w:val="00757B94"/>
    <w:rsid w:val="00757F3F"/>
    <w:rsid w:val="0076060F"/>
    <w:rsid w:val="00761CFB"/>
    <w:rsid w:val="00761D0B"/>
    <w:rsid w:val="007622BF"/>
    <w:rsid w:val="00763B80"/>
    <w:rsid w:val="00764048"/>
    <w:rsid w:val="007643D3"/>
    <w:rsid w:val="00764859"/>
    <w:rsid w:val="00764B5C"/>
    <w:rsid w:val="00764EB1"/>
    <w:rsid w:val="007651F5"/>
    <w:rsid w:val="00765547"/>
    <w:rsid w:val="00766437"/>
    <w:rsid w:val="007666ED"/>
    <w:rsid w:val="00766753"/>
    <w:rsid w:val="0076720F"/>
    <w:rsid w:val="00767606"/>
    <w:rsid w:val="00767EB8"/>
    <w:rsid w:val="00770467"/>
    <w:rsid w:val="00770469"/>
    <w:rsid w:val="00770B4C"/>
    <w:rsid w:val="00770BCA"/>
    <w:rsid w:val="00770E95"/>
    <w:rsid w:val="0077102D"/>
    <w:rsid w:val="007715BD"/>
    <w:rsid w:val="00771FC7"/>
    <w:rsid w:val="00773391"/>
    <w:rsid w:val="0077395D"/>
    <w:rsid w:val="00774341"/>
    <w:rsid w:val="00774A73"/>
    <w:rsid w:val="007751E0"/>
    <w:rsid w:val="00775946"/>
    <w:rsid w:val="0077654B"/>
    <w:rsid w:val="00776CA4"/>
    <w:rsid w:val="0077719A"/>
    <w:rsid w:val="007773FE"/>
    <w:rsid w:val="00777ABA"/>
    <w:rsid w:val="00777CD7"/>
    <w:rsid w:val="00777F85"/>
    <w:rsid w:val="00780757"/>
    <w:rsid w:val="007816F4"/>
    <w:rsid w:val="007819E9"/>
    <w:rsid w:val="00781FF7"/>
    <w:rsid w:val="0078369B"/>
    <w:rsid w:val="007839ED"/>
    <w:rsid w:val="00783FC6"/>
    <w:rsid w:val="0078479B"/>
    <w:rsid w:val="00784BD0"/>
    <w:rsid w:val="007854A8"/>
    <w:rsid w:val="00785FFD"/>
    <w:rsid w:val="00786118"/>
    <w:rsid w:val="00786BF9"/>
    <w:rsid w:val="00786DA3"/>
    <w:rsid w:val="00786FEE"/>
    <w:rsid w:val="0078729C"/>
    <w:rsid w:val="0078798D"/>
    <w:rsid w:val="00787A62"/>
    <w:rsid w:val="00790355"/>
    <w:rsid w:val="007903A6"/>
    <w:rsid w:val="00790B3F"/>
    <w:rsid w:val="00791307"/>
    <w:rsid w:val="00791A0B"/>
    <w:rsid w:val="0079218D"/>
    <w:rsid w:val="007923ED"/>
    <w:rsid w:val="00792C1B"/>
    <w:rsid w:val="00792CA8"/>
    <w:rsid w:val="00792D05"/>
    <w:rsid w:val="007939A5"/>
    <w:rsid w:val="00793E17"/>
    <w:rsid w:val="00794780"/>
    <w:rsid w:val="007949B6"/>
    <w:rsid w:val="00794BBB"/>
    <w:rsid w:val="0079528D"/>
    <w:rsid w:val="007952DA"/>
    <w:rsid w:val="00795493"/>
    <w:rsid w:val="0079593F"/>
    <w:rsid w:val="00795DCF"/>
    <w:rsid w:val="00796820"/>
    <w:rsid w:val="00796851"/>
    <w:rsid w:val="0079692D"/>
    <w:rsid w:val="00796EE0"/>
    <w:rsid w:val="00797697"/>
    <w:rsid w:val="0079775F"/>
    <w:rsid w:val="007A0936"/>
    <w:rsid w:val="007A192B"/>
    <w:rsid w:val="007A2158"/>
    <w:rsid w:val="007A2633"/>
    <w:rsid w:val="007A2D87"/>
    <w:rsid w:val="007A2DF3"/>
    <w:rsid w:val="007A32D7"/>
    <w:rsid w:val="007A389B"/>
    <w:rsid w:val="007A3D14"/>
    <w:rsid w:val="007A4497"/>
    <w:rsid w:val="007A46A8"/>
    <w:rsid w:val="007A46C3"/>
    <w:rsid w:val="007A4D35"/>
    <w:rsid w:val="007A4D64"/>
    <w:rsid w:val="007A504A"/>
    <w:rsid w:val="007A5C82"/>
    <w:rsid w:val="007A629E"/>
    <w:rsid w:val="007A62F4"/>
    <w:rsid w:val="007A6750"/>
    <w:rsid w:val="007A681C"/>
    <w:rsid w:val="007A6904"/>
    <w:rsid w:val="007A7110"/>
    <w:rsid w:val="007A7235"/>
    <w:rsid w:val="007A75F7"/>
    <w:rsid w:val="007A7612"/>
    <w:rsid w:val="007A766C"/>
    <w:rsid w:val="007A7CBE"/>
    <w:rsid w:val="007A7F2C"/>
    <w:rsid w:val="007B0FFA"/>
    <w:rsid w:val="007B1091"/>
    <w:rsid w:val="007B1171"/>
    <w:rsid w:val="007B1C4A"/>
    <w:rsid w:val="007B2A04"/>
    <w:rsid w:val="007B2A5B"/>
    <w:rsid w:val="007B35DE"/>
    <w:rsid w:val="007B36E9"/>
    <w:rsid w:val="007B38B4"/>
    <w:rsid w:val="007B3B98"/>
    <w:rsid w:val="007B3CB7"/>
    <w:rsid w:val="007B5A9C"/>
    <w:rsid w:val="007B65E2"/>
    <w:rsid w:val="007B66CF"/>
    <w:rsid w:val="007B6924"/>
    <w:rsid w:val="007B695F"/>
    <w:rsid w:val="007B69DC"/>
    <w:rsid w:val="007B6FC4"/>
    <w:rsid w:val="007B7674"/>
    <w:rsid w:val="007B7824"/>
    <w:rsid w:val="007B7CE8"/>
    <w:rsid w:val="007C0C33"/>
    <w:rsid w:val="007C1330"/>
    <w:rsid w:val="007C1663"/>
    <w:rsid w:val="007C16AF"/>
    <w:rsid w:val="007C17E2"/>
    <w:rsid w:val="007C1DF9"/>
    <w:rsid w:val="007C1EAE"/>
    <w:rsid w:val="007C236C"/>
    <w:rsid w:val="007C2FEF"/>
    <w:rsid w:val="007C36AE"/>
    <w:rsid w:val="007C3839"/>
    <w:rsid w:val="007C38C9"/>
    <w:rsid w:val="007C419E"/>
    <w:rsid w:val="007C41C9"/>
    <w:rsid w:val="007C43B0"/>
    <w:rsid w:val="007C485B"/>
    <w:rsid w:val="007C4FCD"/>
    <w:rsid w:val="007C5CA4"/>
    <w:rsid w:val="007C5D87"/>
    <w:rsid w:val="007C635D"/>
    <w:rsid w:val="007C6BC8"/>
    <w:rsid w:val="007C6D59"/>
    <w:rsid w:val="007C6E13"/>
    <w:rsid w:val="007C6E4A"/>
    <w:rsid w:val="007C775A"/>
    <w:rsid w:val="007C79A6"/>
    <w:rsid w:val="007D067F"/>
    <w:rsid w:val="007D1287"/>
    <w:rsid w:val="007D1327"/>
    <w:rsid w:val="007D1BF5"/>
    <w:rsid w:val="007D1EEA"/>
    <w:rsid w:val="007D2549"/>
    <w:rsid w:val="007D2BC8"/>
    <w:rsid w:val="007D2EE0"/>
    <w:rsid w:val="007D2EE3"/>
    <w:rsid w:val="007D3395"/>
    <w:rsid w:val="007D3D0F"/>
    <w:rsid w:val="007D43C6"/>
    <w:rsid w:val="007D4C16"/>
    <w:rsid w:val="007D5512"/>
    <w:rsid w:val="007D5B0E"/>
    <w:rsid w:val="007D5F90"/>
    <w:rsid w:val="007D61D2"/>
    <w:rsid w:val="007D641A"/>
    <w:rsid w:val="007D66FD"/>
    <w:rsid w:val="007D69DB"/>
    <w:rsid w:val="007D71D7"/>
    <w:rsid w:val="007D7613"/>
    <w:rsid w:val="007E0940"/>
    <w:rsid w:val="007E0D04"/>
    <w:rsid w:val="007E1B5E"/>
    <w:rsid w:val="007E1D51"/>
    <w:rsid w:val="007E2134"/>
    <w:rsid w:val="007E23C9"/>
    <w:rsid w:val="007E2C61"/>
    <w:rsid w:val="007E2D12"/>
    <w:rsid w:val="007E31BF"/>
    <w:rsid w:val="007E3B83"/>
    <w:rsid w:val="007E52FC"/>
    <w:rsid w:val="007E6CE6"/>
    <w:rsid w:val="007E6D71"/>
    <w:rsid w:val="007E763A"/>
    <w:rsid w:val="007F104C"/>
    <w:rsid w:val="007F20F9"/>
    <w:rsid w:val="007F2788"/>
    <w:rsid w:val="007F2A2E"/>
    <w:rsid w:val="007F362F"/>
    <w:rsid w:val="007F36E4"/>
    <w:rsid w:val="007F4422"/>
    <w:rsid w:val="007F46DC"/>
    <w:rsid w:val="007F46F4"/>
    <w:rsid w:val="007F4917"/>
    <w:rsid w:val="007F4FA9"/>
    <w:rsid w:val="007F50BF"/>
    <w:rsid w:val="007F5550"/>
    <w:rsid w:val="007F5E57"/>
    <w:rsid w:val="007F5F90"/>
    <w:rsid w:val="007F67A3"/>
    <w:rsid w:val="007F67B2"/>
    <w:rsid w:val="007F68DD"/>
    <w:rsid w:val="007F6E46"/>
    <w:rsid w:val="007F7059"/>
    <w:rsid w:val="007F7311"/>
    <w:rsid w:val="007F7CD5"/>
    <w:rsid w:val="007F7CDF"/>
    <w:rsid w:val="007F7FBB"/>
    <w:rsid w:val="00800095"/>
    <w:rsid w:val="008002CE"/>
    <w:rsid w:val="00800A88"/>
    <w:rsid w:val="00800B3E"/>
    <w:rsid w:val="00801A23"/>
    <w:rsid w:val="008023A5"/>
    <w:rsid w:val="0080258E"/>
    <w:rsid w:val="00802627"/>
    <w:rsid w:val="00802E80"/>
    <w:rsid w:val="00803472"/>
    <w:rsid w:val="008037B8"/>
    <w:rsid w:val="00803C67"/>
    <w:rsid w:val="00804017"/>
    <w:rsid w:val="00804442"/>
    <w:rsid w:val="0080462E"/>
    <w:rsid w:val="00804967"/>
    <w:rsid w:val="00805895"/>
    <w:rsid w:val="0080590B"/>
    <w:rsid w:val="00805959"/>
    <w:rsid w:val="00805AF9"/>
    <w:rsid w:val="00805EEF"/>
    <w:rsid w:val="00805F4C"/>
    <w:rsid w:val="0080604A"/>
    <w:rsid w:val="00806636"/>
    <w:rsid w:val="00807D0F"/>
    <w:rsid w:val="00807DE6"/>
    <w:rsid w:val="008103A5"/>
    <w:rsid w:val="00810A73"/>
    <w:rsid w:val="0081118A"/>
    <w:rsid w:val="00811439"/>
    <w:rsid w:val="00811877"/>
    <w:rsid w:val="00811B09"/>
    <w:rsid w:val="00811C64"/>
    <w:rsid w:val="00812916"/>
    <w:rsid w:val="00812D7A"/>
    <w:rsid w:val="00812FD0"/>
    <w:rsid w:val="00813381"/>
    <w:rsid w:val="0081358C"/>
    <w:rsid w:val="00814826"/>
    <w:rsid w:val="008151A8"/>
    <w:rsid w:val="008152C8"/>
    <w:rsid w:val="008156C2"/>
    <w:rsid w:val="00815973"/>
    <w:rsid w:val="00815B35"/>
    <w:rsid w:val="008166D4"/>
    <w:rsid w:val="00817607"/>
    <w:rsid w:val="008177FE"/>
    <w:rsid w:val="00820CCC"/>
    <w:rsid w:val="008217DA"/>
    <w:rsid w:val="0082231A"/>
    <w:rsid w:val="00822ADE"/>
    <w:rsid w:val="00822D2A"/>
    <w:rsid w:val="0082366E"/>
    <w:rsid w:val="00823F7A"/>
    <w:rsid w:val="00824607"/>
    <w:rsid w:val="00824E2C"/>
    <w:rsid w:val="00824E5B"/>
    <w:rsid w:val="00825FAC"/>
    <w:rsid w:val="00826985"/>
    <w:rsid w:val="00827A2B"/>
    <w:rsid w:val="00827CE7"/>
    <w:rsid w:val="0083010B"/>
    <w:rsid w:val="008306B2"/>
    <w:rsid w:val="0083077F"/>
    <w:rsid w:val="00831481"/>
    <w:rsid w:val="008316A4"/>
    <w:rsid w:val="00831B32"/>
    <w:rsid w:val="00831E13"/>
    <w:rsid w:val="00831F74"/>
    <w:rsid w:val="008320EA"/>
    <w:rsid w:val="008325B2"/>
    <w:rsid w:val="00832759"/>
    <w:rsid w:val="008327D4"/>
    <w:rsid w:val="00832984"/>
    <w:rsid w:val="00832A56"/>
    <w:rsid w:val="0083366F"/>
    <w:rsid w:val="00833D01"/>
    <w:rsid w:val="00833D4C"/>
    <w:rsid w:val="0083435F"/>
    <w:rsid w:val="00834611"/>
    <w:rsid w:val="00834872"/>
    <w:rsid w:val="00834BAD"/>
    <w:rsid w:val="00834FFE"/>
    <w:rsid w:val="008351DF"/>
    <w:rsid w:val="008353EB"/>
    <w:rsid w:val="0083578D"/>
    <w:rsid w:val="00835A39"/>
    <w:rsid w:val="00835A43"/>
    <w:rsid w:val="00835E7F"/>
    <w:rsid w:val="00836B83"/>
    <w:rsid w:val="00836ED5"/>
    <w:rsid w:val="00836F0E"/>
    <w:rsid w:val="00837569"/>
    <w:rsid w:val="0083781E"/>
    <w:rsid w:val="00840B89"/>
    <w:rsid w:val="00840CF0"/>
    <w:rsid w:val="00840FB7"/>
    <w:rsid w:val="00841EE2"/>
    <w:rsid w:val="0084237D"/>
    <w:rsid w:val="00842650"/>
    <w:rsid w:val="008429C8"/>
    <w:rsid w:val="00843B12"/>
    <w:rsid w:val="00843BA0"/>
    <w:rsid w:val="00843BEB"/>
    <w:rsid w:val="00844108"/>
    <w:rsid w:val="0084477E"/>
    <w:rsid w:val="00844AB6"/>
    <w:rsid w:val="00844AE7"/>
    <w:rsid w:val="00844C99"/>
    <w:rsid w:val="00844E01"/>
    <w:rsid w:val="00845696"/>
    <w:rsid w:val="008458E7"/>
    <w:rsid w:val="00845AEC"/>
    <w:rsid w:val="00845CA2"/>
    <w:rsid w:val="008460D8"/>
    <w:rsid w:val="008504E9"/>
    <w:rsid w:val="00850E53"/>
    <w:rsid w:val="00850F59"/>
    <w:rsid w:val="008511C3"/>
    <w:rsid w:val="0085154D"/>
    <w:rsid w:val="00851725"/>
    <w:rsid w:val="00851915"/>
    <w:rsid w:val="00851BC4"/>
    <w:rsid w:val="00851DA9"/>
    <w:rsid w:val="00852191"/>
    <w:rsid w:val="0085229B"/>
    <w:rsid w:val="00852322"/>
    <w:rsid w:val="0085237A"/>
    <w:rsid w:val="00852BE3"/>
    <w:rsid w:val="00852FC8"/>
    <w:rsid w:val="00852FFB"/>
    <w:rsid w:val="0085328D"/>
    <w:rsid w:val="00853679"/>
    <w:rsid w:val="008537C0"/>
    <w:rsid w:val="00853C99"/>
    <w:rsid w:val="00853F6F"/>
    <w:rsid w:val="008543EF"/>
    <w:rsid w:val="0085453C"/>
    <w:rsid w:val="008548D8"/>
    <w:rsid w:val="00855697"/>
    <w:rsid w:val="008556B8"/>
    <w:rsid w:val="008559E5"/>
    <w:rsid w:val="0085618E"/>
    <w:rsid w:val="0085648C"/>
    <w:rsid w:val="008564F9"/>
    <w:rsid w:val="008569D2"/>
    <w:rsid w:val="00856D62"/>
    <w:rsid w:val="00857179"/>
    <w:rsid w:val="00857224"/>
    <w:rsid w:val="0085750A"/>
    <w:rsid w:val="0086018A"/>
    <w:rsid w:val="00860511"/>
    <w:rsid w:val="008610A4"/>
    <w:rsid w:val="00861458"/>
    <w:rsid w:val="008614A9"/>
    <w:rsid w:val="008619F1"/>
    <w:rsid w:val="00862536"/>
    <w:rsid w:val="0086264A"/>
    <w:rsid w:val="00862A94"/>
    <w:rsid w:val="00862BAA"/>
    <w:rsid w:val="00862F9B"/>
    <w:rsid w:val="0086441C"/>
    <w:rsid w:val="00864DDD"/>
    <w:rsid w:val="008652D8"/>
    <w:rsid w:val="00865645"/>
    <w:rsid w:val="00865F2E"/>
    <w:rsid w:val="00866138"/>
    <w:rsid w:val="00866D82"/>
    <w:rsid w:val="008676D9"/>
    <w:rsid w:val="00867811"/>
    <w:rsid w:val="0087076A"/>
    <w:rsid w:val="00870C40"/>
    <w:rsid w:val="0087141A"/>
    <w:rsid w:val="00872272"/>
    <w:rsid w:val="00872951"/>
    <w:rsid w:val="00872B5D"/>
    <w:rsid w:val="00872C4A"/>
    <w:rsid w:val="00872CC7"/>
    <w:rsid w:val="00872F53"/>
    <w:rsid w:val="008730DB"/>
    <w:rsid w:val="00873100"/>
    <w:rsid w:val="0087318E"/>
    <w:rsid w:val="0087372F"/>
    <w:rsid w:val="00873AC0"/>
    <w:rsid w:val="00873BF3"/>
    <w:rsid w:val="00873DAA"/>
    <w:rsid w:val="00874347"/>
    <w:rsid w:val="00874773"/>
    <w:rsid w:val="008748A2"/>
    <w:rsid w:val="008748FA"/>
    <w:rsid w:val="00874B7A"/>
    <w:rsid w:val="00874DEF"/>
    <w:rsid w:val="00875471"/>
    <w:rsid w:val="00875B6D"/>
    <w:rsid w:val="00876270"/>
    <w:rsid w:val="00876470"/>
    <w:rsid w:val="00876913"/>
    <w:rsid w:val="00876F66"/>
    <w:rsid w:val="00876FB9"/>
    <w:rsid w:val="00877220"/>
    <w:rsid w:val="0087750C"/>
    <w:rsid w:val="00877C99"/>
    <w:rsid w:val="00880094"/>
    <w:rsid w:val="0088097D"/>
    <w:rsid w:val="00880F14"/>
    <w:rsid w:val="0088236F"/>
    <w:rsid w:val="00882467"/>
    <w:rsid w:val="00882833"/>
    <w:rsid w:val="00882854"/>
    <w:rsid w:val="00882DF0"/>
    <w:rsid w:val="008830C4"/>
    <w:rsid w:val="00883202"/>
    <w:rsid w:val="00883CCD"/>
    <w:rsid w:val="008846FD"/>
    <w:rsid w:val="008861DF"/>
    <w:rsid w:val="00886642"/>
    <w:rsid w:val="008870BD"/>
    <w:rsid w:val="0088794F"/>
    <w:rsid w:val="008879A9"/>
    <w:rsid w:val="00890B92"/>
    <w:rsid w:val="008913BB"/>
    <w:rsid w:val="00891645"/>
    <w:rsid w:val="00891D94"/>
    <w:rsid w:val="008924A3"/>
    <w:rsid w:val="0089276F"/>
    <w:rsid w:val="00892C87"/>
    <w:rsid w:val="00892F64"/>
    <w:rsid w:val="00893C15"/>
    <w:rsid w:val="00893F8A"/>
    <w:rsid w:val="00894519"/>
    <w:rsid w:val="008946C7"/>
    <w:rsid w:val="00895D1A"/>
    <w:rsid w:val="008965E3"/>
    <w:rsid w:val="00896C82"/>
    <w:rsid w:val="00897163"/>
    <w:rsid w:val="00897E40"/>
    <w:rsid w:val="00897FAF"/>
    <w:rsid w:val="008A1467"/>
    <w:rsid w:val="008A16BD"/>
    <w:rsid w:val="008A1C70"/>
    <w:rsid w:val="008A1FEE"/>
    <w:rsid w:val="008A1FF1"/>
    <w:rsid w:val="008A2003"/>
    <w:rsid w:val="008A26AD"/>
    <w:rsid w:val="008A3409"/>
    <w:rsid w:val="008A359A"/>
    <w:rsid w:val="008A3C27"/>
    <w:rsid w:val="008A417B"/>
    <w:rsid w:val="008A4E08"/>
    <w:rsid w:val="008A5522"/>
    <w:rsid w:val="008A55CC"/>
    <w:rsid w:val="008A57C2"/>
    <w:rsid w:val="008A5C03"/>
    <w:rsid w:val="008A6297"/>
    <w:rsid w:val="008A6B7F"/>
    <w:rsid w:val="008A6C15"/>
    <w:rsid w:val="008A6C9F"/>
    <w:rsid w:val="008A6F84"/>
    <w:rsid w:val="008A744F"/>
    <w:rsid w:val="008A79F5"/>
    <w:rsid w:val="008A7A67"/>
    <w:rsid w:val="008B0476"/>
    <w:rsid w:val="008B04FB"/>
    <w:rsid w:val="008B055A"/>
    <w:rsid w:val="008B06A4"/>
    <w:rsid w:val="008B0827"/>
    <w:rsid w:val="008B0C8B"/>
    <w:rsid w:val="008B0E43"/>
    <w:rsid w:val="008B10D2"/>
    <w:rsid w:val="008B132F"/>
    <w:rsid w:val="008B1DC8"/>
    <w:rsid w:val="008B2800"/>
    <w:rsid w:val="008B2CE2"/>
    <w:rsid w:val="008B2DB5"/>
    <w:rsid w:val="008B31C1"/>
    <w:rsid w:val="008B3368"/>
    <w:rsid w:val="008B3A96"/>
    <w:rsid w:val="008B3D41"/>
    <w:rsid w:val="008B43B6"/>
    <w:rsid w:val="008B4BFD"/>
    <w:rsid w:val="008B58E7"/>
    <w:rsid w:val="008B5B64"/>
    <w:rsid w:val="008B5DFE"/>
    <w:rsid w:val="008B6755"/>
    <w:rsid w:val="008B6A27"/>
    <w:rsid w:val="008B6AE1"/>
    <w:rsid w:val="008B7156"/>
    <w:rsid w:val="008B7198"/>
    <w:rsid w:val="008B7A53"/>
    <w:rsid w:val="008B7BC3"/>
    <w:rsid w:val="008B7FE7"/>
    <w:rsid w:val="008C0A3A"/>
    <w:rsid w:val="008C0CFF"/>
    <w:rsid w:val="008C1580"/>
    <w:rsid w:val="008C15BF"/>
    <w:rsid w:val="008C2212"/>
    <w:rsid w:val="008C2EFA"/>
    <w:rsid w:val="008C30FC"/>
    <w:rsid w:val="008C3234"/>
    <w:rsid w:val="008C38E8"/>
    <w:rsid w:val="008C39E7"/>
    <w:rsid w:val="008C3ED5"/>
    <w:rsid w:val="008C4088"/>
    <w:rsid w:val="008C498B"/>
    <w:rsid w:val="008C4B59"/>
    <w:rsid w:val="008C4C6F"/>
    <w:rsid w:val="008C5870"/>
    <w:rsid w:val="008C5A19"/>
    <w:rsid w:val="008C618E"/>
    <w:rsid w:val="008C6334"/>
    <w:rsid w:val="008C6384"/>
    <w:rsid w:val="008C70DA"/>
    <w:rsid w:val="008C795C"/>
    <w:rsid w:val="008D01DF"/>
    <w:rsid w:val="008D0261"/>
    <w:rsid w:val="008D0706"/>
    <w:rsid w:val="008D09D4"/>
    <w:rsid w:val="008D0FFA"/>
    <w:rsid w:val="008D19A4"/>
    <w:rsid w:val="008D1D5E"/>
    <w:rsid w:val="008D1E43"/>
    <w:rsid w:val="008D2248"/>
    <w:rsid w:val="008D23D3"/>
    <w:rsid w:val="008D25FF"/>
    <w:rsid w:val="008D2D6A"/>
    <w:rsid w:val="008D32FF"/>
    <w:rsid w:val="008D3EA4"/>
    <w:rsid w:val="008D4C63"/>
    <w:rsid w:val="008D5678"/>
    <w:rsid w:val="008D573F"/>
    <w:rsid w:val="008D5EE3"/>
    <w:rsid w:val="008D5F6E"/>
    <w:rsid w:val="008D64F6"/>
    <w:rsid w:val="008D72D5"/>
    <w:rsid w:val="008D78F0"/>
    <w:rsid w:val="008D7C86"/>
    <w:rsid w:val="008E05B8"/>
    <w:rsid w:val="008E0A12"/>
    <w:rsid w:val="008E0A38"/>
    <w:rsid w:val="008E0BAA"/>
    <w:rsid w:val="008E0D92"/>
    <w:rsid w:val="008E0F55"/>
    <w:rsid w:val="008E0FE6"/>
    <w:rsid w:val="008E149B"/>
    <w:rsid w:val="008E1E65"/>
    <w:rsid w:val="008E2205"/>
    <w:rsid w:val="008E24F7"/>
    <w:rsid w:val="008E27AA"/>
    <w:rsid w:val="008E2E0F"/>
    <w:rsid w:val="008E4190"/>
    <w:rsid w:val="008E4652"/>
    <w:rsid w:val="008E527A"/>
    <w:rsid w:val="008E550C"/>
    <w:rsid w:val="008E57A7"/>
    <w:rsid w:val="008E5DE8"/>
    <w:rsid w:val="008E5FE2"/>
    <w:rsid w:val="008E628A"/>
    <w:rsid w:val="008E65F3"/>
    <w:rsid w:val="008E6AC2"/>
    <w:rsid w:val="008E7837"/>
    <w:rsid w:val="008E7A7A"/>
    <w:rsid w:val="008E7BFB"/>
    <w:rsid w:val="008E7F24"/>
    <w:rsid w:val="008F0481"/>
    <w:rsid w:val="008F06B5"/>
    <w:rsid w:val="008F06F7"/>
    <w:rsid w:val="008F13CB"/>
    <w:rsid w:val="008F1CCE"/>
    <w:rsid w:val="008F25E5"/>
    <w:rsid w:val="008F2962"/>
    <w:rsid w:val="008F2A84"/>
    <w:rsid w:val="008F2E41"/>
    <w:rsid w:val="008F2E80"/>
    <w:rsid w:val="008F378C"/>
    <w:rsid w:val="008F3BBE"/>
    <w:rsid w:val="008F48CA"/>
    <w:rsid w:val="008F4ECA"/>
    <w:rsid w:val="008F5B44"/>
    <w:rsid w:val="008F6219"/>
    <w:rsid w:val="008F6504"/>
    <w:rsid w:val="008F702A"/>
    <w:rsid w:val="008F7C86"/>
    <w:rsid w:val="008F7DA3"/>
    <w:rsid w:val="008F7E38"/>
    <w:rsid w:val="009000AA"/>
    <w:rsid w:val="009006D4"/>
    <w:rsid w:val="00900D67"/>
    <w:rsid w:val="009012CB"/>
    <w:rsid w:val="00901576"/>
    <w:rsid w:val="00901BD2"/>
    <w:rsid w:val="0090209B"/>
    <w:rsid w:val="009020D3"/>
    <w:rsid w:val="00902164"/>
    <w:rsid w:val="009028DB"/>
    <w:rsid w:val="00902C8E"/>
    <w:rsid w:val="00903906"/>
    <w:rsid w:val="00903A42"/>
    <w:rsid w:val="00903CA5"/>
    <w:rsid w:val="00904646"/>
    <w:rsid w:val="0090518C"/>
    <w:rsid w:val="00905238"/>
    <w:rsid w:val="00905B80"/>
    <w:rsid w:val="00905E05"/>
    <w:rsid w:val="0090601F"/>
    <w:rsid w:val="009060FE"/>
    <w:rsid w:val="00907013"/>
    <w:rsid w:val="0090710C"/>
    <w:rsid w:val="00907359"/>
    <w:rsid w:val="00907AD4"/>
    <w:rsid w:val="00910023"/>
    <w:rsid w:val="00910675"/>
    <w:rsid w:val="009108B2"/>
    <w:rsid w:val="00910980"/>
    <w:rsid w:val="00910FC8"/>
    <w:rsid w:val="009118A5"/>
    <w:rsid w:val="00911D07"/>
    <w:rsid w:val="009124FE"/>
    <w:rsid w:val="00912510"/>
    <w:rsid w:val="00912AEC"/>
    <w:rsid w:val="00912EC3"/>
    <w:rsid w:val="009130DC"/>
    <w:rsid w:val="00913426"/>
    <w:rsid w:val="009136B9"/>
    <w:rsid w:val="00913759"/>
    <w:rsid w:val="00913769"/>
    <w:rsid w:val="00913942"/>
    <w:rsid w:val="00913953"/>
    <w:rsid w:val="00914081"/>
    <w:rsid w:val="00914AD1"/>
    <w:rsid w:val="00914B2B"/>
    <w:rsid w:val="00914FEA"/>
    <w:rsid w:val="009151A6"/>
    <w:rsid w:val="0091691E"/>
    <w:rsid w:val="00916A66"/>
    <w:rsid w:val="00916B85"/>
    <w:rsid w:val="00916C52"/>
    <w:rsid w:val="00916D44"/>
    <w:rsid w:val="009179D2"/>
    <w:rsid w:val="009201F7"/>
    <w:rsid w:val="009208BE"/>
    <w:rsid w:val="00920FD0"/>
    <w:rsid w:val="00921007"/>
    <w:rsid w:val="009212B4"/>
    <w:rsid w:val="009217CA"/>
    <w:rsid w:val="00921F70"/>
    <w:rsid w:val="0092205B"/>
    <w:rsid w:val="00922C38"/>
    <w:rsid w:val="00923227"/>
    <w:rsid w:val="00923A91"/>
    <w:rsid w:val="00923B35"/>
    <w:rsid w:val="00924563"/>
    <w:rsid w:val="009246D0"/>
    <w:rsid w:val="009247AD"/>
    <w:rsid w:val="0092518E"/>
    <w:rsid w:val="009258B3"/>
    <w:rsid w:val="00925F9E"/>
    <w:rsid w:val="00926191"/>
    <w:rsid w:val="009265B3"/>
    <w:rsid w:val="00926DED"/>
    <w:rsid w:val="00927CEB"/>
    <w:rsid w:val="00930609"/>
    <w:rsid w:val="009309AB"/>
    <w:rsid w:val="00931704"/>
    <w:rsid w:val="00931DC2"/>
    <w:rsid w:val="00932896"/>
    <w:rsid w:val="00932A1A"/>
    <w:rsid w:val="00932FF8"/>
    <w:rsid w:val="00933149"/>
    <w:rsid w:val="009331F0"/>
    <w:rsid w:val="009337CD"/>
    <w:rsid w:val="009337F8"/>
    <w:rsid w:val="009338BF"/>
    <w:rsid w:val="009339D8"/>
    <w:rsid w:val="00934973"/>
    <w:rsid w:val="0093558F"/>
    <w:rsid w:val="00935988"/>
    <w:rsid w:val="00937180"/>
    <w:rsid w:val="0093756F"/>
    <w:rsid w:val="00937775"/>
    <w:rsid w:val="009405BF"/>
    <w:rsid w:val="009407F2"/>
    <w:rsid w:val="00941278"/>
    <w:rsid w:val="00941B60"/>
    <w:rsid w:val="009421FA"/>
    <w:rsid w:val="00942A9E"/>
    <w:rsid w:val="009437E5"/>
    <w:rsid w:val="00943AA5"/>
    <w:rsid w:val="00943D6F"/>
    <w:rsid w:val="00944D95"/>
    <w:rsid w:val="00945093"/>
    <w:rsid w:val="0094577C"/>
    <w:rsid w:val="00945B94"/>
    <w:rsid w:val="009462A0"/>
    <w:rsid w:val="00946987"/>
    <w:rsid w:val="00946C01"/>
    <w:rsid w:val="00947413"/>
    <w:rsid w:val="00947741"/>
    <w:rsid w:val="009477ED"/>
    <w:rsid w:val="00947843"/>
    <w:rsid w:val="009503A1"/>
    <w:rsid w:val="009508CD"/>
    <w:rsid w:val="00950A01"/>
    <w:rsid w:val="00950D3E"/>
    <w:rsid w:val="00950F75"/>
    <w:rsid w:val="00951AD7"/>
    <w:rsid w:val="0095218A"/>
    <w:rsid w:val="00952A10"/>
    <w:rsid w:val="00952F99"/>
    <w:rsid w:val="00954816"/>
    <w:rsid w:val="00954B0C"/>
    <w:rsid w:val="0095516B"/>
    <w:rsid w:val="00955AA7"/>
    <w:rsid w:val="00955AE2"/>
    <w:rsid w:val="0095612B"/>
    <w:rsid w:val="00956B97"/>
    <w:rsid w:val="00956F85"/>
    <w:rsid w:val="00956FBE"/>
    <w:rsid w:val="00956FE8"/>
    <w:rsid w:val="00957052"/>
    <w:rsid w:val="00957651"/>
    <w:rsid w:val="009602FC"/>
    <w:rsid w:val="00960429"/>
    <w:rsid w:val="009607EE"/>
    <w:rsid w:val="00960834"/>
    <w:rsid w:val="00961109"/>
    <w:rsid w:val="009619C6"/>
    <w:rsid w:val="00961B10"/>
    <w:rsid w:val="00962048"/>
    <w:rsid w:val="00962E8D"/>
    <w:rsid w:val="009633F2"/>
    <w:rsid w:val="009635F1"/>
    <w:rsid w:val="0096377C"/>
    <w:rsid w:val="009637F1"/>
    <w:rsid w:val="00964D66"/>
    <w:rsid w:val="0096552F"/>
    <w:rsid w:val="00965CF3"/>
    <w:rsid w:val="00965D1F"/>
    <w:rsid w:val="00966255"/>
    <w:rsid w:val="00967120"/>
    <w:rsid w:val="009674B6"/>
    <w:rsid w:val="00967579"/>
    <w:rsid w:val="00967701"/>
    <w:rsid w:val="00970277"/>
    <w:rsid w:val="00970D77"/>
    <w:rsid w:val="00970FCB"/>
    <w:rsid w:val="00971213"/>
    <w:rsid w:val="00971976"/>
    <w:rsid w:val="00971CD7"/>
    <w:rsid w:val="00971D8B"/>
    <w:rsid w:val="009721B4"/>
    <w:rsid w:val="009728B4"/>
    <w:rsid w:val="00972F5E"/>
    <w:rsid w:val="0097306D"/>
    <w:rsid w:val="009730B8"/>
    <w:rsid w:val="00973A7C"/>
    <w:rsid w:val="009742BE"/>
    <w:rsid w:val="009749C1"/>
    <w:rsid w:val="00975659"/>
    <w:rsid w:val="009760E7"/>
    <w:rsid w:val="0097691B"/>
    <w:rsid w:val="009769B3"/>
    <w:rsid w:val="00976A0C"/>
    <w:rsid w:val="00976A51"/>
    <w:rsid w:val="00976D32"/>
    <w:rsid w:val="00976DC5"/>
    <w:rsid w:val="00976F46"/>
    <w:rsid w:val="009804FB"/>
    <w:rsid w:val="00980BEA"/>
    <w:rsid w:val="00980C86"/>
    <w:rsid w:val="009810A2"/>
    <w:rsid w:val="009814D1"/>
    <w:rsid w:val="009818EB"/>
    <w:rsid w:val="009819F0"/>
    <w:rsid w:val="00981C5C"/>
    <w:rsid w:val="009828C7"/>
    <w:rsid w:val="0098292D"/>
    <w:rsid w:val="00982B69"/>
    <w:rsid w:val="009833EB"/>
    <w:rsid w:val="00983544"/>
    <w:rsid w:val="00984240"/>
    <w:rsid w:val="00984484"/>
    <w:rsid w:val="00984643"/>
    <w:rsid w:val="009846BB"/>
    <w:rsid w:val="00984B49"/>
    <w:rsid w:val="009855C1"/>
    <w:rsid w:val="009856C7"/>
    <w:rsid w:val="009861F3"/>
    <w:rsid w:val="0098621C"/>
    <w:rsid w:val="009869B4"/>
    <w:rsid w:val="009869C2"/>
    <w:rsid w:val="00987D92"/>
    <w:rsid w:val="009904F3"/>
    <w:rsid w:val="009905BB"/>
    <w:rsid w:val="009913C2"/>
    <w:rsid w:val="009915E9"/>
    <w:rsid w:val="00991982"/>
    <w:rsid w:val="0099237A"/>
    <w:rsid w:val="00992395"/>
    <w:rsid w:val="00992EA0"/>
    <w:rsid w:val="00993762"/>
    <w:rsid w:val="009939A2"/>
    <w:rsid w:val="009942FC"/>
    <w:rsid w:val="00994564"/>
    <w:rsid w:val="00994673"/>
    <w:rsid w:val="0099488F"/>
    <w:rsid w:val="00994C77"/>
    <w:rsid w:val="0099547F"/>
    <w:rsid w:val="00995874"/>
    <w:rsid w:val="00995C0D"/>
    <w:rsid w:val="00996579"/>
    <w:rsid w:val="0099665F"/>
    <w:rsid w:val="009969FC"/>
    <w:rsid w:val="00996EDF"/>
    <w:rsid w:val="00996F06"/>
    <w:rsid w:val="009974BD"/>
    <w:rsid w:val="00997CBB"/>
    <w:rsid w:val="009A070A"/>
    <w:rsid w:val="009A0CDE"/>
    <w:rsid w:val="009A12D8"/>
    <w:rsid w:val="009A1827"/>
    <w:rsid w:val="009A211E"/>
    <w:rsid w:val="009A27F8"/>
    <w:rsid w:val="009A2B10"/>
    <w:rsid w:val="009A309F"/>
    <w:rsid w:val="009A30B5"/>
    <w:rsid w:val="009A352E"/>
    <w:rsid w:val="009A3678"/>
    <w:rsid w:val="009A3830"/>
    <w:rsid w:val="009A3BDE"/>
    <w:rsid w:val="009A4073"/>
    <w:rsid w:val="009A4112"/>
    <w:rsid w:val="009A42AF"/>
    <w:rsid w:val="009A4897"/>
    <w:rsid w:val="009A4DB3"/>
    <w:rsid w:val="009A4F1C"/>
    <w:rsid w:val="009A5D65"/>
    <w:rsid w:val="009A5F9C"/>
    <w:rsid w:val="009A66D4"/>
    <w:rsid w:val="009A68E9"/>
    <w:rsid w:val="009A690D"/>
    <w:rsid w:val="009A6E3D"/>
    <w:rsid w:val="009A7925"/>
    <w:rsid w:val="009A793A"/>
    <w:rsid w:val="009A7D82"/>
    <w:rsid w:val="009B0D65"/>
    <w:rsid w:val="009B1691"/>
    <w:rsid w:val="009B1DD9"/>
    <w:rsid w:val="009B1F63"/>
    <w:rsid w:val="009B2005"/>
    <w:rsid w:val="009B2CD9"/>
    <w:rsid w:val="009B2E2A"/>
    <w:rsid w:val="009B41C4"/>
    <w:rsid w:val="009B48E7"/>
    <w:rsid w:val="009B53F8"/>
    <w:rsid w:val="009B728A"/>
    <w:rsid w:val="009B7F23"/>
    <w:rsid w:val="009C0059"/>
    <w:rsid w:val="009C0737"/>
    <w:rsid w:val="009C081E"/>
    <w:rsid w:val="009C0A36"/>
    <w:rsid w:val="009C0B67"/>
    <w:rsid w:val="009C0CCF"/>
    <w:rsid w:val="009C0EB6"/>
    <w:rsid w:val="009C0F20"/>
    <w:rsid w:val="009C10F3"/>
    <w:rsid w:val="009C16CF"/>
    <w:rsid w:val="009C2DA4"/>
    <w:rsid w:val="009C3091"/>
    <w:rsid w:val="009C39B1"/>
    <w:rsid w:val="009C3AC1"/>
    <w:rsid w:val="009C454F"/>
    <w:rsid w:val="009C4889"/>
    <w:rsid w:val="009C48F3"/>
    <w:rsid w:val="009C4EC4"/>
    <w:rsid w:val="009C52C2"/>
    <w:rsid w:val="009C5466"/>
    <w:rsid w:val="009C5508"/>
    <w:rsid w:val="009C5F16"/>
    <w:rsid w:val="009C6A6B"/>
    <w:rsid w:val="009C708F"/>
    <w:rsid w:val="009D12F5"/>
    <w:rsid w:val="009D161C"/>
    <w:rsid w:val="009D1FDC"/>
    <w:rsid w:val="009D2877"/>
    <w:rsid w:val="009D311A"/>
    <w:rsid w:val="009D35CD"/>
    <w:rsid w:val="009D3E75"/>
    <w:rsid w:val="009D3EF5"/>
    <w:rsid w:val="009D43BE"/>
    <w:rsid w:val="009D46B9"/>
    <w:rsid w:val="009D53B2"/>
    <w:rsid w:val="009D6277"/>
    <w:rsid w:val="009D6894"/>
    <w:rsid w:val="009E08A2"/>
    <w:rsid w:val="009E0DA7"/>
    <w:rsid w:val="009E12D5"/>
    <w:rsid w:val="009E14D7"/>
    <w:rsid w:val="009E189A"/>
    <w:rsid w:val="009E2151"/>
    <w:rsid w:val="009E2570"/>
    <w:rsid w:val="009E309F"/>
    <w:rsid w:val="009E32AB"/>
    <w:rsid w:val="009E3392"/>
    <w:rsid w:val="009E3AC2"/>
    <w:rsid w:val="009E3D69"/>
    <w:rsid w:val="009E55AA"/>
    <w:rsid w:val="009E5B11"/>
    <w:rsid w:val="009E5CFA"/>
    <w:rsid w:val="009E5F4D"/>
    <w:rsid w:val="009E626E"/>
    <w:rsid w:val="009E6274"/>
    <w:rsid w:val="009E6DC7"/>
    <w:rsid w:val="009E7796"/>
    <w:rsid w:val="009E7D5F"/>
    <w:rsid w:val="009F004F"/>
    <w:rsid w:val="009F06E0"/>
    <w:rsid w:val="009F0743"/>
    <w:rsid w:val="009F19A8"/>
    <w:rsid w:val="009F2436"/>
    <w:rsid w:val="009F2F93"/>
    <w:rsid w:val="009F30F7"/>
    <w:rsid w:val="009F3921"/>
    <w:rsid w:val="009F3EB7"/>
    <w:rsid w:val="009F4FC7"/>
    <w:rsid w:val="009F53A3"/>
    <w:rsid w:val="009F57F7"/>
    <w:rsid w:val="009F5A17"/>
    <w:rsid w:val="009F6DC8"/>
    <w:rsid w:val="00A005B8"/>
    <w:rsid w:val="00A006E2"/>
    <w:rsid w:val="00A00CC2"/>
    <w:rsid w:val="00A00DCE"/>
    <w:rsid w:val="00A01311"/>
    <w:rsid w:val="00A0199B"/>
    <w:rsid w:val="00A01B7C"/>
    <w:rsid w:val="00A01C64"/>
    <w:rsid w:val="00A026DE"/>
    <w:rsid w:val="00A02992"/>
    <w:rsid w:val="00A02C22"/>
    <w:rsid w:val="00A030B2"/>
    <w:rsid w:val="00A03643"/>
    <w:rsid w:val="00A03953"/>
    <w:rsid w:val="00A03C8F"/>
    <w:rsid w:val="00A043C7"/>
    <w:rsid w:val="00A0441B"/>
    <w:rsid w:val="00A04857"/>
    <w:rsid w:val="00A04AA3"/>
    <w:rsid w:val="00A04C5A"/>
    <w:rsid w:val="00A0523D"/>
    <w:rsid w:val="00A055DB"/>
    <w:rsid w:val="00A05A43"/>
    <w:rsid w:val="00A05FD2"/>
    <w:rsid w:val="00A0697D"/>
    <w:rsid w:val="00A07579"/>
    <w:rsid w:val="00A07A44"/>
    <w:rsid w:val="00A1028C"/>
    <w:rsid w:val="00A104CE"/>
    <w:rsid w:val="00A11199"/>
    <w:rsid w:val="00A113F6"/>
    <w:rsid w:val="00A11447"/>
    <w:rsid w:val="00A11B19"/>
    <w:rsid w:val="00A11BE1"/>
    <w:rsid w:val="00A11E3E"/>
    <w:rsid w:val="00A127C3"/>
    <w:rsid w:val="00A1298F"/>
    <w:rsid w:val="00A12A01"/>
    <w:rsid w:val="00A12AC1"/>
    <w:rsid w:val="00A1369C"/>
    <w:rsid w:val="00A13889"/>
    <w:rsid w:val="00A13D38"/>
    <w:rsid w:val="00A1425A"/>
    <w:rsid w:val="00A1425E"/>
    <w:rsid w:val="00A14438"/>
    <w:rsid w:val="00A144F0"/>
    <w:rsid w:val="00A14742"/>
    <w:rsid w:val="00A15595"/>
    <w:rsid w:val="00A1560F"/>
    <w:rsid w:val="00A15C6E"/>
    <w:rsid w:val="00A15C77"/>
    <w:rsid w:val="00A15E13"/>
    <w:rsid w:val="00A172E6"/>
    <w:rsid w:val="00A174C2"/>
    <w:rsid w:val="00A17B61"/>
    <w:rsid w:val="00A20204"/>
    <w:rsid w:val="00A22088"/>
    <w:rsid w:val="00A2232B"/>
    <w:rsid w:val="00A23218"/>
    <w:rsid w:val="00A234D7"/>
    <w:rsid w:val="00A236D1"/>
    <w:rsid w:val="00A238CE"/>
    <w:rsid w:val="00A23DF0"/>
    <w:rsid w:val="00A2423E"/>
    <w:rsid w:val="00A24295"/>
    <w:rsid w:val="00A24466"/>
    <w:rsid w:val="00A24C95"/>
    <w:rsid w:val="00A268B4"/>
    <w:rsid w:val="00A26BE1"/>
    <w:rsid w:val="00A26F87"/>
    <w:rsid w:val="00A27076"/>
    <w:rsid w:val="00A27A24"/>
    <w:rsid w:val="00A301D1"/>
    <w:rsid w:val="00A3031B"/>
    <w:rsid w:val="00A3033E"/>
    <w:rsid w:val="00A3175B"/>
    <w:rsid w:val="00A32037"/>
    <w:rsid w:val="00A323EA"/>
    <w:rsid w:val="00A326AB"/>
    <w:rsid w:val="00A32BD7"/>
    <w:rsid w:val="00A32BDA"/>
    <w:rsid w:val="00A3327E"/>
    <w:rsid w:val="00A33740"/>
    <w:rsid w:val="00A33AFA"/>
    <w:rsid w:val="00A33B42"/>
    <w:rsid w:val="00A34017"/>
    <w:rsid w:val="00A3483A"/>
    <w:rsid w:val="00A34BC3"/>
    <w:rsid w:val="00A34E13"/>
    <w:rsid w:val="00A3588D"/>
    <w:rsid w:val="00A35A87"/>
    <w:rsid w:val="00A35CAF"/>
    <w:rsid w:val="00A35D25"/>
    <w:rsid w:val="00A362BE"/>
    <w:rsid w:val="00A369FB"/>
    <w:rsid w:val="00A36D39"/>
    <w:rsid w:val="00A37016"/>
    <w:rsid w:val="00A370E4"/>
    <w:rsid w:val="00A37439"/>
    <w:rsid w:val="00A37488"/>
    <w:rsid w:val="00A37790"/>
    <w:rsid w:val="00A37912"/>
    <w:rsid w:val="00A37A74"/>
    <w:rsid w:val="00A37E48"/>
    <w:rsid w:val="00A4003C"/>
    <w:rsid w:val="00A4016A"/>
    <w:rsid w:val="00A4073C"/>
    <w:rsid w:val="00A4087B"/>
    <w:rsid w:val="00A40AA6"/>
    <w:rsid w:val="00A42390"/>
    <w:rsid w:val="00A42987"/>
    <w:rsid w:val="00A43724"/>
    <w:rsid w:val="00A4387C"/>
    <w:rsid w:val="00A43AE9"/>
    <w:rsid w:val="00A43D8B"/>
    <w:rsid w:val="00A4416C"/>
    <w:rsid w:val="00A446A3"/>
    <w:rsid w:val="00A4494C"/>
    <w:rsid w:val="00A44AB2"/>
    <w:rsid w:val="00A45842"/>
    <w:rsid w:val="00A46397"/>
    <w:rsid w:val="00A46606"/>
    <w:rsid w:val="00A471D6"/>
    <w:rsid w:val="00A47F72"/>
    <w:rsid w:val="00A50435"/>
    <w:rsid w:val="00A504F4"/>
    <w:rsid w:val="00A507B5"/>
    <w:rsid w:val="00A50DC1"/>
    <w:rsid w:val="00A519E6"/>
    <w:rsid w:val="00A51F42"/>
    <w:rsid w:val="00A52165"/>
    <w:rsid w:val="00A5217A"/>
    <w:rsid w:val="00A5244D"/>
    <w:rsid w:val="00A52463"/>
    <w:rsid w:val="00A52818"/>
    <w:rsid w:val="00A52987"/>
    <w:rsid w:val="00A52D74"/>
    <w:rsid w:val="00A52DD4"/>
    <w:rsid w:val="00A52F85"/>
    <w:rsid w:val="00A53805"/>
    <w:rsid w:val="00A539F8"/>
    <w:rsid w:val="00A53D41"/>
    <w:rsid w:val="00A54152"/>
    <w:rsid w:val="00A54288"/>
    <w:rsid w:val="00A55204"/>
    <w:rsid w:val="00A5545B"/>
    <w:rsid w:val="00A559C7"/>
    <w:rsid w:val="00A55F39"/>
    <w:rsid w:val="00A56853"/>
    <w:rsid w:val="00A57114"/>
    <w:rsid w:val="00A57AC4"/>
    <w:rsid w:val="00A57C72"/>
    <w:rsid w:val="00A6093D"/>
    <w:rsid w:val="00A60C3E"/>
    <w:rsid w:val="00A60CB2"/>
    <w:rsid w:val="00A60DFE"/>
    <w:rsid w:val="00A612C9"/>
    <w:rsid w:val="00A61729"/>
    <w:rsid w:val="00A6201D"/>
    <w:rsid w:val="00A6227D"/>
    <w:rsid w:val="00A6262D"/>
    <w:rsid w:val="00A62967"/>
    <w:rsid w:val="00A6338E"/>
    <w:rsid w:val="00A63BC0"/>
    <w:rsid w:val="00A644F9"/>
    <w:rsid w:val="00A64A01"/>
    <w:rsid w:val="00A64F13"/>
    <w:rsid w:val="00A65000"/>
    <w:rsid w:val="00A65A4B"/>
    <w:rsid w:val="00A65E91"/>
    <w:rsid w:val="00A66379"/>
    <w:rsid w:val="00A66D53"/>
    <w:rsid w:val="00A67C34"/>
    <w:rsid w:val="00A67C97"/>
    <w:rsid w:val="00A67E0B"/>
    <w:rsid w:val="00A70101"/>
    <w:rsid w:val="00A7064A"/>
    <w:rsid w:val="00A7071C"/>
    <w:rsid w:val="00A709B7"/>
    <w:rsid w:val="00A711AE"/>
    <w:rsid w:val="00A71AA4"/>
    <w:rsid w:val="00A71C8A"/>
    <w:rsid w:val="00A71D60"/>
    <w:rsid w:val="00A71DF5"/>
    <w:rsid w:val="00A71E56"/>
    <w:rsid w:val="00A7288F"/>
    <w:rsid w:val="00A72A58"/>
    <w:rsid w:val="00A736A0"/>
    <w:rsid w:val="00A73760"/>
    <w:rsid w:val="00A737B4"/>
    <w:rsid w:val="00A74071"/>
    <w:rsid w:val="00A741E5"/>
    <w:rsid w:val="00A742D4"/>
    <w:rsid w:val="00A7557A"/>
    <w:rsid w:val="00A759CC"/>
    <w:rsid w:val="00A75B7C"/>
    <w:rsid w:val="00A75CD3"/>
    <w:rsid w:val="00A7627D"/>
    <w:rsid w:val="00A76335"/>
    <w:rsid w:val="00A7661F"/>
    <w:rsid w:val="00A77304"/>
    <w:rsid w:val="00A778BC"/>
    <w:rsid w:val="00A802E1"/>
    <w:rsid w:val="00A80785"/>
    <w:rsid w:val="00A80CB0"/>
    <w:rsid w:val="00A80D64"/>
    <w:rsid w:val="00A81148"/>
    <w:rsid w:val="00A817CA"/>
    <w:rsid w:val="00A81920"/>
    <w:rsid w:val="00A82188"/>
    <w:rsid w:val="00A82948"/>
    <w:rsid w:val="00A82D75"/>
    <w:rsid w:val="00A82F37"/>
    <w:rsid w:val="00A833FA"/>
    <w:rsid w:val="00A8366A"/>
    <w:rsid w:val="00A83A82"/>
    <w:rsid w:val="00A83AA3"/>
    <w:rsid w:val="00A83CA7"/>
    <w:rsid w:val="00A83CD7"/>
    <w:rsid w:val="00A83FB3"/>
    <w:rsid w:val="00A83FEB"/>
    <w:rsid w:val="00A8424D"/>
    <w:rsid w:val="00A8433C"/>
    <w:rsid w:val="00A85515"/>
    <w:rsid w:val="00A86305"/>
    <w:rsid w:val="00A8779A"/>
    <w:rsid w:val="00A87AA0"/>
    <w:rsid w:val="00A87D0E"/>
    <w:rsid w:val="00A9049B"/>
    <w:rsid w:val="00A904C4"/>
    <w:rsid w:val="00A90CDD"/>
    <w:rsid w:val="00A9171F"/>
    <w:rsid w:val="00A921FE"/>
    <w:rsid w:val="00A92419"/>
    <w:rsid w:val="00A930D1"/>
    <w:rsid w:val="00A937D3"/>
    <w:rsid w:val="00A93931"/>
    <w:rsid w:val="00A94603"/>
    <w:rsid w:val="00A949D7"/>
    <w:rsid w:val="00A958A6"/>
    <w:rsid w:val="00A9694A"/>
    <w:rsid w:val="00A96B68"/>
    <w:rsid w:val="00A97372"/>
    <w:rsid w:val="00A97770"/>
    <w:rsid w:val="00A97D52"/>
    <w:rsid w:val="00AA04C4"/>
    <w:rsid w:val="00AA05EE"/>
    <w:rsid w:val="00AA062D"/>
    <w:rsid w:val="00AA160A"/>
    <w:rsid w:val="00AA1D7E"/>
    <w:rsid w:val="00AA1F54"/>
    <w:rsid w:val="00AA214D"/>
    <w:rsid w:val="00AA38D9"/>
    <w:rsid w:val="00AA3976"/>
    <w:rsid w:val="00AA4636"/>
    <w:rsid w:val="00AA4873"/>
    <w:rsid w:val="00AA4950"/>
    <w:rsid w:val="00AA4A2D"/>
    <w:rsid w:val="00AA4B26"/>
    <w:rsid w:val="00AA4F24"/>
    <w:rsid w:val="00AA4FF4"/>
    <w:rsid w:val="00AA5DE2"/>
    <w:rsid w:val="00AA62BD"/>
    <w:rsid w:val="00AA6468"/>
    <w:rsid w:val="00AA6737"/>
    <w:rsid w:val="00AA6AF0"/>
    <w:rsid w:val="00AA7062"/>
    <w:rsid w:val="00AA720F"/>
    <w:rsid w:val="00AA7292"/>
    <w:rsid w:val="00AA75F8"/>
    <w:rsid w:val="00AA7B74"/>
    <w:rsid w:val="00AA7E45"/>
    <w:rsid w:val="00AA7F24"/>
    <w:rsid w:val="00AB07C2"/>
    <w:rsid w:val="00AB0A29"/>
    <w:rsid w:val="00AB0B77"/>
    <w:rsid w:val="00AB10C8"/>
    <w:rsid w:val="00AB1724"/>
    <w:rsid w:val="00AB1DF1"/>
    <w:rsid w:val="00AB2111"/>
    <w:rsid w:val="00AB2285"/>
    <w:rsid w:val="00AB2811"/>
    <w:rsid w:val="00AB283B"/>
    <w:rsid w:val="00AB2F81"/>
    <w:rsid w:val="00AB36FD"/>
    <w:rsid w:val="00AB3B31"/>
    <w:rsid w:val="00AB3BF3"/>
    <w:rsid w:val="00AB4A56"/>
    <w:rsid w:val="00AB4B99"/>
    <w:rsid w:val="00AB50C0"/>
    <w:rsid w:val="00AB5128"/>
    <w:rsid w:val="00AB5344"/>
    <w:rsid w:val="00AB5425"/>
    <w:rsid w:val="00AB5904"/>
    <w:rsid w:val="00AB593E"/>
    <w:rsid w:val="00AB60D4"/>
    <w:rsid w:val="00AB6199"/>
    <w:rsid w:val="00AB647A"/>
    <w:rsid w:val="00AB694D"/>
    <w:rsid w:val="00AB7809"/>
    <w:rsid w:val="00AB7882"/>
    <w:rsid w:val="00AB7D80"/>
    <w:rsid w:val="00AC005A"/>
    <w:rsid w:val="00AC04A4"/>
    <w:rsid w:val="00AC0AD6"/>
    <w:rsid w:val="00AC18BF"/>
    <w:rsid w:val="00AC2612"/>
    <w:rsid w:val="00AC2F7E"/>
    <w:rsid w:val="00AC357D"/>
    <w:rsid w:val="00AC454C"/>
    <w:rsid w:val="00AC46A1"/>
    <w:rsid w:val="00AC4929"/>
    <w:rsid w:val="00AC4B3C"/>
    <w:rsid w:val="00AC4E07"/>
    <w:rsid w:val="00AC4EA9"/>
    <w:rsid w:val="00AC572B"/>
    <w:rsid w:val="00AC5915"/>
    <w:rsid w:val="00AC5AE5"/>
    <w:rsid w:val="00AC5E0E"/>
    <w:rsid w:val="00AC5F79"/>
    <w:rsid w:val="00AC65BB"/>
    <w:rsid w:val="00AC688D"/>
    <w:rsid w:val="00AC6BF0"/>
    <w:rsid w:val="00AC73E2"/>
    <w:rsid w:val="00AC7E99"/>
    <w:rsid w:val="00AD08F9"/>
    <w:rsid w:val="00AD1273"/>
    <w:rsid w:val="00AD1434"/>
    <w:rsid w:val="00AD1D09"/>
    <w:rsid w:val="00AD22F1"/>
    <w:rsid w:val="00AD2865"/>
    <w:rsid w:val="00AD2AFA"/>
    <w:rsid w:val="00AD2C0A"/>
    <w:rsid w:val="00AD2C17"/>
    <w:rsid w:val="00AD3346"/>
    <w:rsid w:val="00AD468A"/>
    <w:rsid w:val="00AD4DB2"/>
    <w:rsid w:val="00AD4E5F"/>
    <w:rsid w:val="00AD59A8"/>
    <w:rsid w:val="00AD5A65"/>
    <w:rsid w:val="00AD6BDA"/>
    <w:rsid w:val="00AD77A9"/>
    <w:rsid w:val="00AD7964"/>
    <w:rsid w:val="00AD7DDF"/>
    <w:rsid w:val="00AE0070"/>
    <w:rsid w:val="00AE0186"/>
    <w:rsid w:val="00AE074C"/>
    <w:rsid w:val="00AE08DF"/>
    <w:rsid w:val="00AE0BFE"/>
    <w:rsid w:val="00AE13E7"/>
    <w:rsid w:val="00AE181D"/>
    <w:rsid w:val="00AE18B3"/>
    <w:rsid w:val="00AE22DA"/>
    <w:rsid w:val="00AE2476"/>
    <w:rsid w:val="00AE2D79"/>
    <w:rsid w:val="00AE307C"/>
    <w:rsid w:val="00AE30FA"/>
    <w:rsid w:val="00AE31F1"/>
    <w:rsid w:val="00AE3504"/>
    <w:rsid w:val="00AE3AC0"/>
    <w:rsid w:val="00AE400B"/>
    <w:rsid w:val="00AE422B"/>
    <w:rsid w:val="00AE4A83"/>
    <w:rsid w:val="00AE53B5"/>
    <w:rsid w:val="00AE5512"/>
    <w:rsid w:val="00AE5868"/>
    <w:rsid w:val="00AE5B6C"/>
    <w:rsid w:val="00AE60E9"/>
    <w:rsid w:val="00AE66BC"/>
    <w:rsid w:val="00AE67B6"/>
    <w:rsid w:val="00AE695D"/>
    <w:rsid w:val="00AE6DBF"/>
    <w:rsid w:val="00AE7433"/>
    <w:rsid w:val="00AE74E2"/>
    <w:rsid w:val="00AE7DDF"/>
    <w:rsid w:val="00AE7FE5"/>
    <w:rsid w:val="00AF027E"/>
    <w:rsid w:val="00AF048D"/>
    <w:rsid w:val="00AF08AF"/>
    <w:rsid w:val="00AF105F"/>
    <w:rsid w:val="00AF18D4"/>
    <w:rsid w:val="00AF35F2"/>
    <w:rsid w:val="00AF36B3"/>
    <w:rsid w:val="00AF3E7B"/>
    <w:rsid w:val="00AF400C"/>
    <w:rsid w:val="00AF4139"/>
    <w:rsid w:val="00AF590F"/>
    <w:rsid w:val="00AF5AD3"/>
    <w:rsid w:val="00AF5BE7"/>
    <w:rsid w:val="00AF5C61"/>
    <w:rsid w:val="00AF5DA7"/>
    <w:rsid w:val="00AF6392"/>
    <w:rsid w:val="00AF671D"/>
    <w:rsid w:val="00AF6E03"/>
    <w:rsid w:val="00AF6FDA"/>
    <w:rsid w:val="00AF70E4"/>
    <w:rsid w:val="00AF7243"/>
    <w:rsid w:val="00AF76D8"/>
    <w:rsid w:val="00AF7A04"/>
    <w:rsid w:val="00AF7C7D"/>
    <w:rsid w:val="00B0086B"/>
    <w:rsid w:val="00B00A10"/>
    <w:rsid w:val="00B015A9"/>
    <w:rsid w:val="00B019D0"/>
    <w:rsid w:val="00B01F9F"/>
    <w:rsid w:val="00B020F2"/>
    <w:rsid w:val="00B02544"/>
    <w:rsid w:val="00B02781"/>
    <w:rsid w:val="00B029A0"/>
    <w:rsid w:val="00B0354C"/>
    <w:rsid w:val="00B035D7"/>
    <w:rsid w:val="00B03B0F"/>
    <w:rsid w:val="00B04E80"/>
    <w:rsid w:val="00B05003"/>
    <w:rsid w:val="00B05C9C"/>
    <w:rsid w:val="00B0755E"/>
    <w:rsid w:val="00B10485"/>
    <w:rsid w:val="00B10991"/>
    <w:rsid w:val="00B10D9E"/>
    <w:rsid w:val="00B11047"/>
    <w:rsid w:val="00B11434"/>
    <w:rsid w:val="00B1195C"/>
    <w:rsid w:val="00B12051"/>
    <w:rsid w:val="00B1210F"/>
    <w:rsid w:val="00B12286"/>
    <w:rsid w:val="00B1238F"/>
    <w:rsid w:val="00B125E0"/>
    <w:rsid w:val="00B127C3"/>
    <w:rsid w:val="00B12B50"/>
    <w:rsid w:val="00B12E76"/>
    <w:rsid w:val="00B13286"/>
    <w:rsid w:val="00B1435E"/>
    <w:rsid w:val="00B148AA"/>
    <w:rsid w:val="00B14A69"/>
    <w:rsid w:val="00B14D3F"/>
    <w:rsid w:val="00B1504D"/>
    <w:rsid w:val="00B156D1"/>
    <w:rsid w:val="00B16189"/>
    <w:rsid w:val="00B16C61"/>
    <w:rsid w:val="00B1721C"/>
    <w:rsid w:val="00B17489"/>
    <w:rsid w:val="00B17534"/>
    <w:rsid w:val="00B177BD"/>
    <w:rsid w:val="00B17E33"/>
    <w:rsid w:val="00B20002"/>
    <w:rsid w:val="00B20C92"/>
    <w:rsid w:val="00B211D3"/>
    <w:rsid w:val="00B21854"/>
    <w:rsid w:val="00B219A6"/>
    <w:rsid w:val="00B21CFA"/>
    <w:rsid w:val="00B21F8D"/>
    <w:rsid w:val="00B2240B"/>
    <w:rsid w:val="00B22627"/>
    <w:rsid w:val="00B2287E"/>
    <w:rsid w:val="00B22D89"/>
    <w:rsid w:val="00B22DDB"/>
    <w:rsid w:val="00B23208"/>
    <w:rsid w:val="00B232FF"/>
    <w:rsid w:val="00B23390"/>
    <w:rsid w:val="00B23AB2"/>
    <w:rsid w:val="00B23BFD"/>
    <w:rsid w:val="00B23C4D"/>
    <w:rsid w:val="00B24693"/>
    <w:rsid w:val="00B2491E"/>
    <w:rsid w:val="00B2497F"/>
    <w:rsid w:val="00B25327"/>
    <w:rsid w:val="00B267F9"/>
    <w:rsid w:val="00B26B4F"/>
    <w:rsid w:val="00B26EB4"/>
    <w:rsid w:val="00B26FE1"/>
    <w:rsid w:val="00B276F3"/>
    <w:rsid w:val="00B27AC7"/>
    <w:rsid w:val="00B31DD2"/>
    <w:rsid w:val="00B32321"/>
    <w:rsid w:val="00B32908"/>
    <w:rsid w:val="00B32A70"/>
    <w:rsid w:val="00B339A5"/>
    <w:rsid w:val="00B33A9C"/>
    <w:rsid w:val="00B33B93"/>
    <w:rsid w:val="00B34644"/>
    <w:rsid w:val="00B34CEC"/>
    <w:rsid w:val="00B34D31"/>
    <w:rsid w:val="00B35281"/>
    <w:rsid w:val="00B352AD"/>
    <w:rsid w:val="00B35439"/>
    <w:rsid w:val="00B35B35"/>
    <w:rsid w:val="00B36079"/>
    <w:rsid w:val="00B36219"/>
    <w:rsid w:val="00B367C0"/>
    <w:rsid w:val="00B36AF5"/>
    <w:rsid w:val="00B36B69"/>
    <w:rsid w:val="00B36CB3"/>
    <w:rsid w:val="00B370E7"/>
    <w:rsid w:val="00B3716E"/>
    <w:rsid w:val="00B37342"/>
    <w:rsid w:val="00B37616"/>
    <w:rsid w:val="00B401BF"/>
    <w:rsid w:val="00B40C52"/>
    <w:rsid w:val="00B40D7C"/>
    <w:rsid w:val="00B412BC"/>
    <w:rsid w:val="00B418C6"/>
    <w:rsid w:val="00B420BE"/>
    <w:rsid w:val="00B4211A"/>
    <w:rsid w:val="00B42DC4"/>
    <w:rsid w:val="00B44139"/>
    <w:rsid w:val="00B443C2"/>
    <w:rsid w:val="00B45012"/>
    <w:rsid w:val="00B45C28"/>
    <w:rsid w:val="00B4608A"/>
    <w:rsid w:val="00B4642A"/>
    <w:rsid w:val="00B466D5"/>
    <w:rsid w:val="00B46DF9"/>
    <w:rsid w:val="00B477FA"/>
    <w:rsid w:val="00B47AAD"/>
    <w:rsid w:val="00B5005B"/>
    <w:rsid w:val="00B507C1"/>
    <w:rsid w:val="00B50AFF"/>
    <w:rsid w:val="00B51A0A"/>
    <w:rsid w:val="00B528C2"/>
    <w:rsid w:val="00B530DF"/>
    <w:rsid w:val="00B5320C"/>
    <w:rsid w:val="00B53322"/>
    <w:rsid w:val="00B53582"/>
    <w:rsid w:val="00B536F1"/>
    <w:rsid w:val="00B54245"/>
    <w:rsid w:val="00B556C3"/>
    <w:rsid w:val="00B55DD5"/>
    <w:rsid w:val="00B55FD5"/>
    <w:rsid w:val="00B56CB7"/>
    <w:rsid w:val="00B56E1F"/>
    <w:rsid w:val="00B57AA3"/>
    <w:rsid w:val="00B57D37"/>
    <w:rsid w:val="00B57F1B"/>
    <w:rsid w:val="00B60085"/>
    <w:rsid w:val="00B605D0"/>
    <w:rsid w:val="00B60646"/>
    <w:rsid w:val="00B6129E"/>
    <w:rsid w:val="00B622D3"/>
    <w:rsid w:val="00B623B9"/>
    <w:rsid w:val="00B629D4"/>
    <w:rsid w:val="00B6316F"/>
    <w:rsid w:val="00B6337A"/>
    <w:rsid w:val="00B636FE"/>
    <w:rsid w:val="00B63846"/>
    <w:rsid w:val="00B63AA7"/>
    <w:rsid w:val="00B641F7"/>
    <w:rsid w:val="00B644EE"/>
    <w:rsid w:val="00B64A33"/>
    <w:rsid w:val="00B64F9A"/>
    <w:rsid w:val="00B65351"/>
    <w:rsid w:val="00B65587"/>
    <w:rsid w:val="00B65B05"/>
    <w:rsid w:val="00B66247"/>
    <w:rsid w:val="00B6668C"/>
    <w:rsid w:val="00B67AAB"/>
    <w:rsid w:val="00B704E0"/>
    <w:rsid w:val="00B71CA5"/>
    <w:rsid w:val="00B722F7"/>
    <w:rsid w:val="00B7237A"/>
    <w:rsid w:val="00B723F0"/>
    <w:rsid w:val="00B7308B"/>
    <w:rsid w:val="00B732D2"/>
    <w:rsid w:val="00B73AB1"/>
    <w:rsid w:val="00B73CCC"/>
    <w:rsid w:val="00B73D2B"/>
    <w:rsid w:val="00B74304"/>
    <w:rsid w:val="00B74977"/>
    <w:rsid w:val="00B74B49"/>
    <w:rsid w:val="00B74CF7"/>
    <w:rsid w:val="00B756C3"/>
    <w:rsid w:val="00B7574B"/>
    <w:rsid w:val="00B7589F"/>
    <w:rsid w:val="00B75C01"/>
    <w:rsid w:val="00B760A3"/>
    <w:rsid w:val="00B765E0"/>
    <w:rsid w:val="00B76B2A"/>
    <w:rsid w:val="00B76DFF"/>
    <w:rsid w:val="00B7701E"/>
    <w:rsid w:val="00B7724A"/>
    <w:rsid w:val="00B77655"/>
    <w:rsid w:val="00B77C39"/>
    <w:rsid w:val="00B77C57"/>
    <w:rsid w:val="00B812BD"/>
    <w:rsid w:val="00B81637"/>
    <w:rsid w:val="00B82437"/>
    <w:rsid w:val="00B8298C"/>
    <w:rsid w:val="00B82BCB"/>
    <w:rsid w:val="00B832EC"/>
    <w:rsid w:val="00B83331"/>
    <w:rsid w:val="00B835F5"/>
    <w:rsid w:val="00B8373C"/>
    <w:rsid w:val="00B83EC3"/>
    <w:rsid w:val="00B83EE4"/>
    <w:rsid w:val="00B84B93"/>
    <w:rsid w:val="00B86706"/>
    <w:rsid w:val="00B867D4"/>
    <w:rsid w:val="00B86815"/>
    <w:rsid w:val="00B86A99"/>
    <w:rsid w:val="00B86EFF"/>
    <w:rsid w:val="00B87B2E"/>
    <w:rsid w:val="00B87BB8"/>
    <w:rsid w:val="00B87C83"/>
    <w:rsid w:val="00B87DF5"/>
    <w:rsid w:val="00B900E0"/>
    <w:rsid w:val="00B901DB"/>
    <w:rsid w:val="00B904CD"/>
    <w:rsid w:val="00B9054E"/>
    <w:rsid w:val="00B9088D"/>
    <w:rsid w:val="00B90BE4"/>
    <w:rsid w:val="00B91258"/>
    <w:rsid w:val="00B913E1"/>
    <w:rsid w:val="00B91740"/>
    <w:rsid w:val="00B9196E"/>
    <w:rsid w:val="00B9265B"/>
    <w:rsid w:val="00B92AB2"/>
    <w:rsid w:val="00B92B21"/>
    <w:rsid w:val="00B92E4E"/>
    <w:rsid w:val="00B93262"/>
    <w:rsid w:val="00B934BC"/>
    <w:rsid w:val="00B9380D"/>
    <w:rsid w:val="00B93A6A"/>
    <w:rsid w:val="00B93F60"/>
    <w:rsid w:val="00B942FC"/>
    <w:rsid w:val="00B94624"/>
    <w:rsid w:val="00B94DB9"/>
    <w:rsid w:val="00B955AC"/>
    <w:rsid w:val="00B957DC"/>
    <w:rsid w:val="00B9639F"/>
    <w:rsid w:val="00B96C15"/>
    <w:rsid w:val="00B97320"/>
    <w:rsid w:val="00B974C0"/>
    <w:rsid w:val="00B97AC1"/>
    <w:rsid w:val="00BA008A"/>
    <w:rsid w:val="00BA0F2A"/>
    <w:rsid w:val="00BA16CE"/>
    <w:rsid w:val="00BA213B"/>
    <w:rsid w:val="00BA2158"/>
    <w:rsid w:val="00BA23E8"/>
    <w:rsid w:val="00BA266A"/>
    <w:rsid w:val="00BA2B3B"/>
    <w:rsid w:val="00BA3662"/>
    <w:rsid w:val="00BA3A3C"/>
    <w:rsid w:val="00BA3BEE"/>
    <w:rsid w:val="00BA42B4"/>
    <w:rsid w:val="00BA4691"/>
    <w:rsid w:val="00BA4B6F"/>
    <w:rsid w:val="00BA4DEF"/>
    <w:rsid w:val="00BA5271"/>
    <w:rsid w:val="00BA5484"/>
    <w:rsid w:val="00BA5A92"/>
    <w:rsid w:val="00BA5AA0"/>
    <w:rsid w:val="00BA6118"/>
    <w:rsid w:val="00BA65FC"/>
    <w:rsid w:val="00BA6A8B"/>
    <w:rsid w:val="00BA6BE5"/>
    <w:rsid w:val="00BA6EA0"/>
    <w:rsid w:val="00BA6F22"/>
    <w:rsid w:val="00BA7ABB"/>
    <w:rsid w:val="00BB039B"/>
    <w:rsid w:val="00BB03E4"/>
    <w:rsid w:val="00BB136A"/>
    <w:rsid w:val="00BB1718"/>
    <w:rsid w:val="00BB1D5D"/>
    <w:rsid w:val="00BB2ACB"/>
    <w:rsid w:val="00BB2C22"/>
    <w:rsid w:val="00BB365F"/>
    <w:rsid w:val="00BB4847"/>
    <w:rsid w:val="00BB4A22"/>
    <w:rsid w:val="00BB5010"/>
    <w:rsid w:val="00BB586F"/>
    <w:rsid w:val="00BB662D"/>
    <w:rsid w:val="00BB6777"/>
    <w:rsid w:val="00BB6C5B"/>
    <w:rsid w:val="00BB6DE4"/>
    <w:rsid w:val="00BB73B3"/>
    <w:rsid w:val="00BB7420"/>
    <w:rsid w:val="00BB7426"/>
    <w:rsid w:val="00BB770F"/>
    <w:rsid w:val="00BB77A8"/>
    <w:rsid w:val="00BC01AD"/>
    <w:rsid w:val="00BC1604"/>
    <w:rsid w:val="00BC1940"/>
    <w:rsid w:val="00BC1C0F"/>
    <w:rsid w:val="00BC1E56"/>
    <w:rsid w:val="00BC21D0"/>
    <w:rsid w:val="00BC2841"/>
    <w:rsid w:val="00BC31A6"/>
    <w:rsid w:val="00BC35BF"/>
    <w:rsid w:val="00BC3F41"/>
    <w:rsid w:val="00BC46A1"/>
    <w:rsid w:val="00BC4C70"/>
    <w:rsid w:val="00BC5344"/>
    <w:rsid w:val="00BC599A"/>
    <w:rsid w:val="00BC5E87"/>
    <w:rsid w:val="00BC61EB"/>
    <w:rsid w:val="00BC7021"/>
    <w:rsid w:val="00BC7071"/>
    <w:rsid w:val="00BC74BB"/>
    <w:rsid w:val="00BC7685"/>
    <w:rsid w:val="00BD1CA7"/>
    <w:rsid w:val="00BD20DB"/>
    <w:rsid w:val="00BD2F6B"/>
    <w:rsid w:val="00BD30AC"/>
    <w:rsid w:val="00BD383B"/>
    <w:rsid w:val="00BD3A80"/>
    <w:rsid w:val="00BD3DFD"/>
    <w:rsid w:val="00BD44D2"/>
    <w:rsid w:val="00BD472B"/>
    <w:rsid w:val="00BD4A78"/>
    <w:rsid w:val="00BD4B8C"/>
    <w:rsid w:val="00BD5038"/>
    <w:rsid w:val="00BD5559"/>
    <w:rsid w:val="00BD5D22"/>
    <w:rsid w:val="00BD5FED"/>
    <w:rsid w:val="00BD6147"/>
    <w:rsid w:val="00BD61ED"/>
    <w:rsid w:val="00BD637C"/>
    <w:rsid w:val="00BD63F1"/>
    <w:rsid w:val="00BD667B"/>
    <w:rsid w:val="00BD6708"/>
    <w:rsid w:val="00BD713E"/>
    <w:rsid w:val="00BD7302"/>
    <w:rsid w:val="00BD74C0"/>
    <w:rsid w:val="00BD7792"/>
    <w:rsid w:val="00BD79D5"/>
    <w:rsid w:val="00BE01B3"/>
    <w:rsid w:val="00BE040C"/>
    <w:rsid w:val="00BE1D98"/>
    <w:rsid w:val="00BE1FD9"/>
    <w:rsid w:val="00BE20B2"/>
    <w:rsid w:val="00BE2185"/>
    <w:rsid w:val="00BE2694"/>
    <w:rsid w:val="00BE2803"/>
    <w:rsid w:val="00BE31C3"/>
    <w:rsid w:val="00BE328F"/>
    <w:rsid w:val="00BE35B1"/>
    <w:rsid w:val="00BE3799"/>
    <w:rsid w:val="00BE3E90"/>
    <w:rsid w:val="00BE6351"/>
    <w:rsid w:val="00BE6AC6"/>
    <w:rsid w:val="00BE6AC7"/>
    <w:rsid w:val="00BE70CC"/>
    <w:rsid w:val="00BF0545"/>
    <w:rsid w:val="00BF065C"/>
    <w:rsid w:val="00BF0F61"/>
    <w:rsid w:val="00BF150E"/>
    <w:rsid w:val="00BF15D6"/>
    <w:rsid w:val="00BF1610"/>
    <w:rsid w:val="00BF1DBE"/>
    <w:rsid w:val="00BF26BC"/>
    <w:rsid w:val="00BF282E"/>
    <w:rsid w:val="00BF2952"/>
    <w:rsid w:val="00BF2F4E"/>
    <w:rsid w:val="00BF2F7F"/>
    <w:rsid w:val="00BF34B2"/>
    <w:rsid w:val="00BF4056"/>
    <w:rsid w:val="00BF452F"/>
    <w:rsid w:val="00BF4844"/>
    <w:rsid w:val="00BF4ACC"/>
    <w:rsid w:val="00BF4CE3"/>
    <w:rsid w:val="00BF502E"/>
    <w:rsid w:val="00BF544F"/>
    <w:rsid w:val="00BF59DF"/>
    <w:rsid w:val="00BF5B1C"/>
    <w:rsid w:val="00BF6219"/>
    <w:rsid w:val="00BF63B9"/>
    <w:rsid w:val="00BF67AA"/>
    <w:rsid w:val="00BF6EC3"/>
    <w:rsid w:val="00BF6ECC"/>
    <w:rsid w:val="00BF6F1F"/>
    <w:rsid w:val="00BF7CBA"/>
    <w:rsid w:val="00C01213"/>
    <w:rsid w:val="00C0141D"/>
    <w:rsid w:val="00C02159"/>
    <w:rsid w:val="00C0230E"/>
    <w:rsid w:val="00C025D8"/>
    <w:rsid w:val="00C03411"/>
    <w:rsid w:val="00C03918"/>
    <w:rsid w:val="00C03C4E"/>
    <w:rsid w:val="00C0449C"/>
    <w:rsid w:val="00C047EB"/>
    <w:rsid w:val="00C05CBC"/>
    <w:rsid w:val="00C07A8C"/>
    <w:rsid w:val="00C07C11"/>
    <w:rsid w:val="00C10B80"/>
    <w:rsid w:val="00C10C3B"/>
    <w:rsid w:val="00C11655"/>
    <w:rsid w:val="00C12AFD"/>
    <w:rsid w:val="00C12E82"/>
    <w:rsid w:val="00C13265"/>
    <w:rsid w:val="00C1361E"/>
    <w:rsid w:val="00C137EE"/>
    <w:rsid w:val="00C1447B"/>
    <w:rsid w:val="00C155C7"/>
    <w:rsid w:val="00C15F38"/>
    <w:rsid w:val="00C1673F"/>
    <w:rsid w:val="00C16896"/>
    <w:rsid w:val="00C16CEB"/>
    <w:rsid w:val="00C174F5"/>
    <w:rsid w:val="00C2053C"/>
    <w:rsid w:val="00C206AC"/>
    <w:rsid w:val="00C20FD2"/>
    <w:rsid w:val="00C21501"/>
    <w:rsid w:val="00C21D6F"/>
    <w:rsid w:val="00C22968"/>
    <w:rsid w:val="00C22BB4"/>
    <w:rsid w:val="00C2328F"/>
    <w:rsid w:val="00C247FE"/>
    <w:rsid w:val="00C25904"/>
    <w:rsid w:val="00C26498"/>
    <w:rsid w:val="00C265BF"/>
    <w:rsid w:val="00C2663A"/>
    <w:rsid w:val="00C2726A"/>
    <w:rsid w:val="00C2747E"/>
    <w:rsid w:val="00C2750D"/>
    <w:rsid w:val="00C275AC"/>
    <w:rsid w:val="00C27D40"/>
    <w:rsid w:val="00C3050A"/>
    <w:rsid w:val="00C3104C"/>
    <w:rsid w:val="00C31174"/>
    <w:rsid w:val="00C31177"/>
    <w:rsid w:val="00C31E96"/>
    <w:rsid w:val="00C321FD"/>
    <w:rsid w:val="00C32466"/>
    <w:rsid w:val="00C32B51"/>
    <w:rsid w:val="00C32DEE"/>
    <w:rsid w:val="00C33119"/>
    <w:rsid w:val="00C33BBB"/>
    <w:rsid w:val="00C33C17"/>
    <w:rsid w:val="00C33EE1"/>
    <w:rsid w:val="00C3463F"/>
    <w:rsid w:val="00C35009"/>
    <w:rsid w:val="00C3506B"/>
    <w:rsid w:val="00C3563C"/>
    <w:rsid w:val="00C3577D"/>
    <w:rsid w:val="00C35E19"/>
    <w:rsid w:val="00C360D4"/>
    <w:rsid w:val="00C3635A"/>
    <w:rsid w:val="00C3670C"/>
    <w:rsid w:val="00C367AC"/>
    <w:rsid w:val="00C36B67"/>
    <w:rsid w:val="00C36BAE"/>
    <w:rsid w:val="00C36F55"/>
    <w:rsid w:val="00C404CF"/>
    <w:rsid w:val="00C40ACF"/>
    <w:rsid w:val="00C40E8D"/>
    <w:rsid w:val="00C4127A"/>
    <w:rsid w:val="00C4163A"/>
    <w:rsid w:val="00C426C3"/>
    <w:rsid w:val="00C42867"/>
    <w:rsid w:val="00C42C32"/>
    <w:rsid w:val="00C42D62"/>
    <w:rsid w:val="00C433F5"/>
    <w:rsid w:val="00C4383E"/>
    <w:rsid w:val="00C44103"/>
    <w:rsid w:val="00C4422F"/>
    <w:rsid w:val="00C44A12"/>
    <w:rsid w:val="00C44A50"/>
    <w:rsid w:val="00C45269"/>
    <w:rsid w:val="00C45896"/>
    <w:rsid w:val="00C46577"/>
    <w:rsid w:val="00C46A59"/>
    <w:rsid w:val="00C46B57"/>
    <w:rsid w:val="00C46CCE"/>
    <w:rsid w:val="00C46EF2"/>
    <w:rsid w:val="00C47599"/>
    <w:rsid w:val="00C501C6"/>
    <w:rsid w:val="00C50409"/>
    <w:rsid w:val="00C5058E"/>
    <w:rsid w:val="00C505C6"/>
    <w:rsid w:val="00C507CD"/>
    <w:rsid w:val="00C50E1B"/>
    <w:rsid w:val="00C51101"/>
    <w:rsid w:val="00C51531"/>
    <w:rsid w:val="00C51B32"/>
    <w:rsid w:val="00C51D22"/>
    <w:rsid w:val="00C524F0"/>
    <w:rsid w:val="00C5260F"/>
    <w:rsid w:val="00C5289E"/>
    <w:rsid w:val="00C52C1D"/>
    <w:rsid w:val="00C53351"/>
    <w:rsid w:val="00C53404"/>
    <w:rsid w:val="00C541CE"/>
    <w:rsid w:val="00C5446E"/>
    <w:rsid w:val="00C54C3A"/>
    <w:rsid w:val="00C54EC6"/>
    <w:rsid w:val="00C55544"/>
    <w:rsid w:val="00C565B4"/>
    <w:rsid w:val="00C565E1"/>
    <w:rsid w:val="00C565EB"/>
    <w:rsid w:val="00C56CEF"/>
    <w:rsid w:val="00C57335"/>
    <w:rsid w:val="00C60085"/>
    <w:rsid w:val="00C601E8"/>
    <w:rsid w:val="00C60C5A"/>
    <w:rsid w:val="00C61281"/>
    <w:rsid w:val="00C61444"/>
    <w:rsid w:val="00C618F3"/>
    <w:rsid w:val="00C62093"/>
    <w:rsid w:val="00C63422"/>
    <w:rsid w:val="00C6429C"/>
    <w:rsid w:val="00C643A3"/>
    <w:rsid w:val="00C65677"/>
    <w:rsid w:val="00C65A3A"/>
    <w:rsid w:val="00C6725E"/>
    <w:rsid w:val="00C672A7"/>
    <w:rsid w:val="00C673A4"/>
    <w:rsid w:val="00C6763C"/>
    <w:rsid w:val="00C704D5"/>
    <w:rsid w:val="00C705D4"/>
    <w:rsid w:val="00C70785"/>
    <w:rsid w:val="00C70913"/>
    <w:rsid w:val="00C70FF1"/>
    <w:rsid w:val="00C717DF"/>
    <w:rsid w:val="00C71AAE"/>
    <w:rsid w:val="00C71DAE"/>
    <w:rsid w:val="00C71EC5"/>
    <w:rsid w:val="00C71F0A"/>
    <w:rsid w:val="00C72153"/>
    <w:rsid w:val="00C72488"/>
    <w:rsid w:val="00C729FB"/>
    <w:rsid w:val="00C72BF4"/>
    <w:rsid w:val="00C72EE9"/>
    <w:rsid w:val="00C73131"/>
    <w:rsid w:val="00C73150"/>
    <w:rsid w:val="00C732E6"/>
    <w:rsid w:val="00C7340C"/>
    <w:rsid w:val="00C7350F"/>
    <w:rsid w:val="00C73581"/>
    <w:rsid w:val="00C737AF"/>
    <w:rsid w:val="00C73CB3"/>
    <w:rsid w:val="00C73E3C"/>
    <w:rsid w:val="00C73F02"/>
    <w:rsid w:val="00C74DF2"/>
    <w:rsid w:val="00C7518B"/>
    <w:rsid w:val="00C757C8"/>
    <w:rsid w:val="00C758A6"/>
    <w:rsid w:val="00C75D87"/>
    <w:rsid w:val="00C761FD"/>
    <w:rsid w:val="00C767DD"/>
    <w:rsid w:val="00C7689A"/>
    <w:rsid w:val="00C76B8E"/>
    <w:rsid w:val="00C76EEF"/>
    <w:rsid w:val="00C77688"/>
    <w:rsid w:val="00C80121"/>
    <w:rsid w:val="00C80431"/>
    <w:rsid w:val="00C80894"/>
    <w:rsid w:val="00C80E25"/>
    <w:rsid w:val="00C814F2"/>
    <w:rsid w:val="00C819BE"/>
    <w:rsid w:val="00C81BC4"/>
    <w:rsid w:val="00C81C54"/>
    <w:rsid w:val="00C8313F"/>
    <w:rsid w:val="00C83708"/>
    <w:rsid w:val="00C83C0E"/>
    <w:rsid w:val="00C83C9D"/>
    <w:rsid w:val="00C83F55"/>
    <w:rsid w:val="00C84050"/>
    <w:rsid w:val="00C840C9"/>
    <w:rsid w:val="00C842C1"/>
    <w:rsid w:val="00C842D8"/>
    <w:rsid w:val="00C84C9F"/>
    <w:rsid w:val="00C86A2F"/>
    <w:rsid w:val="00C87262"/>
    <w:rsid w:val="00C87BC0"/>
    <w:rsid w:val="00C87C92"/>
    <w:rsid w:val="00C87D66"/>
    <w:rsid w:val="00C901BA"/>
    <w:rsid w:val="00C90208"/>
    <w:rsid w:val="00C902D6"/>
    <w:rsid w:val="00C90C9A"/>
    <w:rsid w:val="00C925C6"/>
    <w:rsid w:val="00C92651"/>
    <w:rsid w:val="00C92B8B"/>
    <w:rsid w:val="00C92D42"/>
    <w:rsid w:val="00C92EFE"/>
    <w:rsid w:val="00C93CB9"/>
    <w:rsid w:val="00C9415C"/>
    <w:rsid w:val="00C94289"/>
    <w:rsid w:val="00C942D8"/>
    <w:rsid w:val="00C95BF5"/>
    <w:rsid w:val="00C9605F"/>
    <w:rsid w:val="00C962C6"/>
    <w:rsid w:val="00CA025B"/>
    <w:rsid w:val="00CA052C"/>
    <w:rsid w:val="00CA0A4D"/>
    <w:rsid w:val="00CA0D91"/>
    <w:rsid w:val="00CA1676"/>
    <w:rsid w:val="00CA16E1"/>
    <w:rsid w:val="00CA18A8"/>
    <w:rsid w:val="00CA2119"/>
    <w:rsid w:val="00CA2A1D"/>
    <w:rsid w:val="00CA2CA1"/>
    <w:rsid w:val="00CA2D7D"/>
    <w:rsid w:val="00CA32CB"/>
    <w:rsid w:val="00CA3465"/>
    <w:rsid w:val="00CA40BC"/>
    <w:rsid w:val="00CA43E0"/>
    <w:rsid w:val="00CA4838"/>
    <w:rsid w:val="00CA490B"/>
    <w:rsid w:val="00CA49CA"/>
    <w:rsid w:val="00CA4A16"/>
    <w:rsid w:val="00CA4E26"/>
    <w:rsid w:val="00CA5142"/>
    <w:rsid w:val="00CA5BBF"/>
    <w:rsid w:val="00CA5CFC"/>
    <w:rsid w:val="00CA6273"/>
    <w:rsid w:val="00CA6292"/>
    <w:rsid w:val="00CA64BB"/>
    <w:rsid w:val="00CA6BF3"/>
    <w:rsid w:val="00CA6CA3"/>
    <w:rsid w:val="00CA6EA0"/>
    <w:rsid w:val="00CA71FA"/>
    <w:rsid w:val="00CA754D"/>
    <w:rsid w:val="00CA7D7E"/>
    <w:rsid w:val="00CB00B0"/>
    <w:rsid w:val="00CB03E1"/>
    <w:rsid w:val="00CB0D5F"/>
    <w:rsid w:val="00CB0EA3"/>
    <w:rsid w:val="00CB1019"/>
    <w:rsid w:val="00CB16D7"/>
    <w:rsid w:val="00CB1A5D"/>
    <w:rsid w:val="00CB1B8A"/>
    <w:rsid w:val="00CB1D10"/>
    <w:rsid w:val="00CB27D3"/>
    <w:rsid w:val="00CB2A10"/>
    <w:rsid w:val="00CB2C30"/>
    <w:rsid w:val="00CB3052"/>
    <w:rsid w:val="00CB347F"/>
    <w:rsid w:val="00CB3EAF"/>
    <w:rsid w:val="00CB4426"/>
    <w:rsid w:val="00CB4671"/>
    <w:rsid w:val="00CB4769"/>
    <w:rsid w:val="00CB495A"/>
    <w:rsid w:val="00CB4CD7"/>
    <w:rsid w:val="00CB4D29"/>
    <w:rsid w:val="00CB4DFE"/>
    <w:rsid w:val="00CB591D"/>
    <w:rsid w:val="00CB5AEB"/>
    <w:rsid w:val="00CB5D77"/>
    <w:rsid w:val="00CB6900"/>
    <w:rsid w:val="00CB6EE0"/>
    <w:rsid w:val="00CB709B"/>
    <w:rsid w:val="00CB796A"/>
    <w:rsid w:val="00CC0217"/>
    <w:rsid w:val="00CC035B"/>
    <w:rsid w:val="00CC081F"/>
    <w:rsid w:val="00CC0833"/>
    <w:rsid w:val="00CC09C4"/>
    <w:rsid w:val="00CC0D89"/>
    <w:rsid w:val="00CC1301"/>
    <w:rsid w:val="00CC1990"/>
    <w:rsid w:val="00CC3AA3"/>
    <w:rsid w:val="00CC40FF"/>
    <w:rsid w:val="00CC430C"/>
    <w:rsid w:val="00CC48E5"/>
    <w:rsid w:val="00CC52A4"/>
    <w:rsid w:val="00CC539D"/>
    <w:rsid w:val="00CC6585"/>
    <w:rsid w:val="00CC6F7B"/>
    <w:rsid w:val="00CD1235"/>
    <w:rsid w:val="00CD179B"/>
    <w:rsid w:val="00CD1A9E"/>
    <w:rsid w:val="00CD1CC9"/>
    <w:rsid w:val="00CD24CC"/>
    <w:rsid w:val="00CD36DE"/>
    <w:rsid w:val="00CD3A4F"/>
    <w:rsid w:val="00CD3BAB"/>
    <w:rsid w:val="00CD3E2E"/>
    <w:rsid w:val="00CD3E33"/>
    <w:rsid w:val="00CD4BD7"/>
    <w:rsid w:val="00CD4F35"/>
    <w:rsid w:val="00CD55CD"/>
    <w:rsid w:val="00CD585E"/>
    <w:rsid w:val="00CD58AD"/>
    <w:rsid w:val="00CD592B"/>
    <w:rsid w:val="00CD5ADC"/>
    <w:rsid w:val="00CD62D6"/>
    <w:rsid w:val="00CD6349"/>
    <w:rsid w:val="00CD6B5E"/>
    <w:rsid w:val="00CD6BE7"/>
    <w:rsid w:val="00CE03B5"/>
    <w:rsid w:val="00CE0CF6"/>
    <w:rsid w:val="00CE0E7D"/>
    <w:rsid w:val="00CE1C21"/>
    <w:rsid w:val="00CE22B6"/>
    <w:rsid w:val="00CE25CC"/>
    <w:rsid w:val="00CE266F"/>
    <w:rsid w:val="00CE2891"/>
    <w:rsid w:val="00CE295E"/>
    <w:rsid w:val="00CE2D3F"/>
    <w:rsid w:val="00CE2DDB"/>
    <w:rsid w:val="00CE2FDF"/>
    <w:rsid w:val="00CE31EA"/>
    <w:rsid w:val="00CE36E8"/>
    <w:rsid w:val="00CE450A"/>
    <w:rsid w:val="00CE4887"/>
    <w:rsid w:val="00CE5B4E"/>
    <w:rsid w:val="00CE7AEE"/>
    <w:rsid w:val="00CE7B62"/>
    <w:rsid w:val="00CE7DDD"/>
    <w:rsid w:val="00CF018C"/>
    <w:rsid w:val="00CF0482"/>
    <w:rsid w:val="00CF0503"/>
    <w:rsid w:val="00CF055B"/>
    <w:rsid w:val="00CF0669"/>
    <w:rsid w:val="00CF074B"/>
    <w:rsid w:val="00CF0BB9"/>
    <w:rsid w:val="00CF0F6A"/>
    <w:rsid w:val="00CF158D"/>
    <w:rsid w:val="00CF1630"/>
    <w:rsid w:val="00CF1CB5"/>
    <w:rsid w:val="00CF25AC"/>
    <w:rsid w:val="00CF2F4E"/>
    <w:rsid w:val="00CF3ABB"/>
    <w:rsid w:val="00CF3CAF"/>
    <w:rsid w:val="00CF3E06"/>
    <w:rsid w:val="00CF432C"/>
    <w:rsid w:val="00CF4370"/>
    <w:rsid w:val="00CF4DFC"/>
    <w:rsid w:val="00CF516D"/>
    <w:rsid w:val="00CF5AA8"/>
    <w:rsid w:val="00CF5FA8"/>
    <w:rsid w:val="00CF7168"/>
    <w:rsid w:val="00CF724D"/>
    <w:rsid w:val="00CF756F"/>
    <w:rsid w:val="00D0002F"/>
    <w:rsid w:val="00D011DC"/>
    <w:rsid w:val="00D0132F"/>
    <w:rsid w:val="00D024A6"/>
    <w:rsid w:val="00D0274B"/>
    <w:rsid w:val="00D02F18"/>
    <w:rsid w:val="00D0368E"/>
    <w:rsid w:val="00D0370C"/>
    <w:rsid w:val="00D03C18"/>
    <w:rsid w:val="00D04265"/>
    <w:rsid w:val="00D04716"/>
    <w:rsid w:val="00D04ACF"/>
    <w:rsid w:val="00D04AFF"/>
    <w:rsid w:val="00D04C7A"/>
    <w:rsid w:val="00D0525E"/>
    <w:rsid w:val="00D05334"/>
    <w:rsid w:val="00D055F9"/>
    <w:rsid w:val="00D05953"/>
    <w:rsid w:val="00D05C74"/>
    <w:rsid w:val="00D05DB7"/>
    <w:rsid w:val="00D06A5A"/>
    <w:rsid w:val="00D06D24"/>
    <w:rsid w:val="00D06ED5"/>
    <w:rsid w:val="00D07090"/>
    <w:rsid w:val="00D073D5"/>
    <w:rsid w:val="00D07B95"/>
    <w:rsid w:val="00D07D4F"/>
    <w:rsid w:val="00D07E13"/>
    <w:rsid w:val="00D1002B"/>
    <w:rsid w:val="00D10673"/>
    <w:rsid w:val="00D11246"/>
    <w:rsid w:val="00D113EC"/>
    <w:rsid w:val="00D11F99"/>
    <w:rsid w:val="00D13B93"/>
    <w:rsid w:val="00D14C4B"/>
    <w:rsid w:val="00D14D69"/>
    <w:rsid w:val="00D152F7"/>
    <w:rsid w:val="00D156A7"/>
    <w:rsid w:val="00D15878"/>
    <w:rsid w:val="00D15EF8"/>
    <w:rsid w:val="00D15F1F"/>
    <w:rsid w:val="00D169C3"/>
    <w:rsid w:val="00D16F63"/>
    <w:rsid w:val="00D17734"/>
    <w:rsid w:val="00D17D16"/>
    <w:rsid w:val="00D200EE"/>
    <w:rsid w:val="00D2061C"/>
    <w:rsid w:val="00D20B75"/>
    <w:rsid w:val="00D21D33"/>
    <w:rsid w:val="00D21E63"/>
    <w:rsid w:val="00D2232A"/>
    <w:rsid w:val="00D22650"/>
    <w:rsid w:val="00D22D82"/>
    <w:rsid w:val="00D235B4"/>
    <w:rsid w:val="00D23C54"/>
    <w:rsid w:val="00D24D05"/>
    <w:rsid w:val="00D25249"/>
    <w:rsid w:val="00D25CFA"/>
    <w:rsid w:val="00D271B0"/>
    <w:rsid w:val="00D278B0"/>
    <w:rsid w:val="00D27AB7"/>
    <w:rsid w:val="00D3060C"/>
    <w:rsid w:val="00D31998"/>
    <w:rsid w:val="00D3257E"/>
    <w:rsid w:val="00D32901"/>
    <w:rsid w:val="00D329C5"/>
    <w:rsid w:val="00D33176"/>
    <w:rsid w:val="00D33325"/>
    <w:rsid w:val="00D33F44"/>
    <w:rsid w:val="00D34A31"/>
    <w:rsid w:val="00D35224"/>
    <w:rsid w:val="00D355F2"/>
    <w:rsid w:val="00D35D40"/>
    <w:rsid w:val="00D35F4D"/>
    <w:rsid w:val="00D35F86"/>
    <w:rsid w:val="00D3638F"/>
    <w:rsid w:val="00D36AF0"/>
    <w:rsid w:val="00D37A3A"/>
    <w:rsid w:val="00D37AD1"/>
    <w:rsid w:val="00D40599"/>
    <w:rsid w:val="00D40A9C"/>
    <w:rsid w:val="00D41447"/>
    <w:rsid w:val="00D4181A"/>
    <w:rsid w:val="00D420FE"/>
    <w:rsid w:val="00D42A59"/>
    <w:rsid w:val="00D430AB"/>
    <w:rsid w:val="00D44C38"/>
    <w:rsid w:val="00D44CE5"/>
    <w:rsid w:val="00D44E84"/>
    <w:rsid w:val="00D4508B"/>
    <w:rsid w:val="00D461B4"/>
    <w:rsid w:val="00D463C6"/>
    <w:rsid w:val="00D463DC"/>
    <w:rsid w:val="00D46474"/>
    <w:rsid w:val="00D46BDA"/>
    <w:rsid w:val="00D4734F"/>
    <w:rsid w:val="00D47404"/>
    <w:rsid w:val="00D47420"/>
    <w:rsid w:val="00D474D1"/>
    <w:rsid w:val="00D4758E"/>
    <w:rsid w:val="00D47A3B"/>
    <w:rsid w:val="00D50518"/>
    <w:rsid w:val="00D5068C"/>
    <w:rsid w:val="00D5074E"/>
    <w:rsid w:val="00D515E9"/>
    <w:rsid w:val="00D51697"/>
    <w:rsid w:val="00D516CB"/>
    <w:rsid w:val="00D519ED"/>
    <w:rsid w:val="00D52D18"/>
    <w:rsid w:val="00D5435A"/>
    <w:rsid w:val="00D54922"/>
    <w:rsid w:val="00D55868"/>
    <w:rsid w:val="00D55B5A"/>
    <w:rsid w:val="00D55BF0"/>
    <w:rsid w:val="00D56702"/>
    <w:rsid w:val="00D5686F"/>
    <w:rsid w:val="00D56BAF"/>
    <w:rsid w:val="00D56D60"/>
    <w:rsid w:val="00D56FEE"/>
    <w:rsid w:val="00D5712B"/>
    <w:rsid w:val="00D573B4"/>
    <w:rsid w:val="00D5745B"/>
    <w:rsid w:val="00D57491"/>
    <w:rsid w:val="00D57682"/>
    <w:rsid w:val="00D57793"/>
    <w:rsid w:val="00D602D7"/>
    <w:rsid w:val="00D606AB"/>
    <w:rsid w:val="00D615E8"/>
    <w:rsid w:val="00D61A27"/>
    <w:rsid w:val="00D61E89"/>
    <w:rsid w:val="00D62921"/>
    <w:rsid w:val="00D632E1"/>
    <w:rsid w:val="00D636ED"/>
    <w:rsid w:val="00D63849"/>
    <w:rsid w:val="00D64610"/>
    <w:rsid w:val="00D6467A"/>
    <w:rsid w:val="00D6549E"/>
    <w:rsid w:val="00D65B43"/>
    <w:rsid w:val="00D65D28"/>
    <w:rsid w:val="00D66108"/>
    <w:rsid w:val="00D669FF"/>
    <w:rsid w:val="00D66A9A"/>
    <w:rsid w:val="00D67B2D"/>
    <w:rsid w:val="00D67CCE"/>
    <w:rsid w:val="00D67F06"/>
    <w:rsid w:val="00D70931"/>
    <w:rsid w:val="00D70A8C"/>
    <w:rsid w:val="00D70D43"/>
    <w:rsid w:val="00D7183C"/>
    <w:rsid w:val="00D71B0A"/>
    <w:rsid w:val="00D71FD0"/>
    <w:rsid w:val="00D722B2"/>
    <w:rsid w:val="00D72688"/>
    <w:rsid w:val="00D731CE"/>
    <w:rsid w:val="00D736A7"/>
    <w:rsid w:val="00D73775"/>
    <w:rsid w:val="00D7393B"/>
    <w:rsid w:val="00D73E80"/>
    <w:rsid w:val="00D74144"/>
    <w:rsid w:val="00D74179"/>
    <w:rsid w:val="00D742DE"/>
    <w:rsid w:val="00D74668"/>
    <w:rsid w:val="00D75463"/>
    <w:rsid w:val="00D7548D"/>
    <w:rsid w:val="00D7564F"/>
    <w:rsid w:val="00D763BB"/>
    <w:rsid w:val="00D7657B"/>
    <w:rsid w:val="00D7671E"/>
    <w:rsid w:val="00D76E8A"/>
    <w:rsid w:val="00D76EC9"/>
    <w:rsid w:val="00D77145"/>
    <w:rsid w:val="00D77291"/>
    <w:rsid w:val="00D77684"/>
    <w:rsid w:val="00D77951"/>
    <w:rsid w:val="00D8042F"/>
    <w:rsid w:val="00D810B6"/>
    <w:rsid w:val="00D8114A"/>
    <w:rsid w:val="00D81191"/>
    <w:rsid w:val="00D81231"/>
    <w:rsid w:val="00D820FF"/>
    <w:rsid w:val="00D826BB"/>
    <w:rsid w:val="00D82781"/>
    <w:rsid w:val="00D82F85"/>
    <w:rsid w:val="00D82F94"/>
    <w:rsid w:val="00D8438A"/>
    <w:rsid w:val="00D856B2"/>
    <w:rsid w:val="00D858FE"/>
    <w:rsid w:val="00D85AA2"/>
    <w:rsid w:val="00D85AF1"/>
    <w:rsid w:val="00D85DA0"/>
    <w:rsid w:val="00D85E0E"/>
    <w:rsid w:val="00D8635E"/>
    <w:rsid w:val="00D867CB"/>
    <w:rsid w:val="00D86C36"/>
    <w:rsid w:val="00D872AD"/>
    <w:rsid w:val="00D874FA"/>
    <w:rsid w:val="00D87538"/>
    <w:rsid w:val="00D8781A"/>
    <w:rsid w:val="00D879DA"/>
    <w:rsid w:val="00D87ED5"/>
    <w:rsid w:val="00D87F53"/>
    <w:rsid w:val="00D9019C"/>
    <w:rsid w:val="00D903FC"/>
    <w:rsid w:val="00D909E3"/>
    <w:rsid w:val="00D919A0"/>
    <w:rsid w:val="00D91DA3"/>
    <w:rsid w:val="00D92086"/>
    <w:rsid w:val="00D920AE"/>
    <w:rsid w:val="00D92AC5"/>
    <w:rsid w:val="00D93294"/>
    <w:rsid w:val="00D93E91"/>
    <w:rsid w:val="00D94073"/>
    <w:rsid w:val="00D94083"/>
    <w:rsid w:val="00D941AB"/>
    <w:rsid w:val="00D94269"/>
    <w:rsid w:val="00D94C1D"/>
    <w:rsid w:val="00D950DC"/>
    <w:rsid w:val="00D961B4"/>
    <w:rsid w:val="00D96B65"/>
    <w:rsid w:val="00D96FE2"/>
    <w:rsid w:val="00D97ADB"/>
    <w:rsid w:val="00D97FD8"/>
    <w:rsid w:val="00DA0869"/>
    <w:rsid w:val="00DA0AC6"/>
    <w:rsid w:val="00DA0AE7"/>
    <w:rsid w:val="00DA0EDB"/>
    <w:rsid w:val="00DA147A"/>
    <w:rsid w:val="00DA15B9"/>
    <w:rsid w:val="00DA1C3D"/>
    <w:rsid w:val="00DA2732"/>
    <w:rsid w:val="00DA2D19"/>
    <w:rsid w:val="00DA3031"/>
    <w:rsid w:val="00DA3451"/>
    <w:rsid w:val="00DA40E8"/>
    <w:rsid w:val="00DA48D0"/>
    <w:rsid w:val="00DA5269"/>
    <w:rsid w:val="00DA52B8"/>
    <w:rsid w:val="00DA5C28"/>
    <w:rsid w:val="00DA5EB2"/>
    <w:rsid w:val="00DA66C4"/>
    <w:rsid w:val="00DA67C8"/>
    <w:rsid w:val="00DA693B"/>
    <w:rsid w:val="00DA6E65"/>
    <w:rsid w:val="00DA6F90"/>
    <w:rsid w:val="00DA77D6"/>
    <w:rsid w:val="00DA79DA"/>
    <w:rsid w:val="00DA7D0C"/>
    <w:rsid w:val="00DA7F8B"/>
    <w:rsid w:val="00DB07A8"/>
    <w:rsid w:val="00DB0A01"/>
    <w:rsid w:val="00DB10EA"/>
    <w:rsid w:val="00DB122F"/>
    <w:rsid w:val="00DB1762"/>
    <w:rsid w:val="00DB197E"/>
    <w:rsid w:val="00DB282F"/>
    <w:rsid w:val="00DB3993"/>
    <w:rsid w:val="00DB46CE"/>
    <w:rsid w:val="00DB46D3"/>
    <w:rsid w:val="00DB4B84"/>
    <w:rsid w:val="00DB4E61"/>
    <w:rsid w:val="00DB533C"/>
    <w:rsid w:val="00DB5C2D"/>
    <w:rsid w:val="00DB7CE7"/>
    <w:rsid w:val="00DB7F2A"/>
    <w:rsid w:val="00DB7F6C"/>
    <w:rsid w:val="00DC089D"/>
    <w:rsid w:val="00DC08DD"/>
    <w:rsid w:val="00DC1287"/>
    <w:rsid w:val="00DC12C3"/>
    <w:rsid w:val="00DC135F"/>
    <w:rsid w:val="00DC145C"/>
    <w:rsid w:val="00DC1A71"/>
    <w:rsid w:val="00DC2279"/>
    <w:rsid w:val="00DC2453"/>
    <w:rsid w:val="00DC43D9"/>
    <w:rsid w:val="00DC46BD"/>
    <w:rsid w:val="00DC4F7A"/>
    <w:rsid w:val="00DC5428"/>
    <w:rsid w:val="00DC5654"/>
    <w:rsid w:val="00DC6034"/>
    <w:rsid w:val="00DC60D9"/>
    <w:rsid w:val="00DC6F33"/>
    <w:rsid w:val="00DD0647"/>
    <w:rsid w:val="00DD0DC9"/>
    <w:rsid w:val="00DD10D7"/>
    <w:rsid w:val="00DD1153"/>
    <w:rsid w:val="00DD16B0"/>
    <w:rsid w:val="00DD1A33"/>
    <w:rsid w:val="00DD1B5A"/>
    <w:rsid w:val="00DD1F1B"/>
    <w:rsid w:val="00DD232A"/>
    <w:rsid w:val="00DD23F4"/>
    <w:rsid w:val="00DD2B23"/>
    <w:rsid w:val="00DD3AC0"/>
    <w:rsid w:val="00DD4199"/>
    <w:rsid w:val="00DD4C25"/>
    <w:rsid w:val="00DD4CF6"/>
    <w:rsid w:val="00DD52ED"/>
    <w:rsid w:val="00DD5486"/>
    <w:rsid w:val="00DD5629"/>
    <w:rsid w:val="00DD58AE"/>
    <w:rsid w:val="00DD5BC3"/>
    <w:rsid w:val="00DD6514"/>
    <w:rsid w:val="00DD65F5"/>
    <w:rsid w:val="00DD6704"/>
    <w:rsid w:val="00DD6E3E"/>
    <w:rsid w:val="00DD7381"/>
    <w:rsid w:val="00DD79FA"/>
    <w:rsid w:val="00DD7F5E"/>
    <w:rsid w:val="00DE01B3"/>
    <w:rsid w:val="00DE06FA"/>
    <w:rsid w:val="00DE07BB"/>
    <w:rsid w:val="00DE0F34"/>
    <w:rsid w:val="00DE121D"/>
    <w:rsid w:val="00DE1A6C"/>
    <w:rsid w:val="00DE2073"/>
    <w:rsid w:val="00DE21D9"/>
    <w:rsid w:val="00DE233E"/>
    <w:rsid w:val="00DE26D9"/>
    <w:rsid w:val="00DE2EAA"/>
    <w:rsid w:val="00DE361D"/>
    <w:rsid w:val="00DE36DA"/>
    <w:rsid w:val="00DE3C34"/>
    <w:rsid w:val="00DE47B2"/>
    <w:rsid w:val="00DE4810"/>
    <w:rsid w:val="00DE4871"/>
    <w:rsid w:val="00DE4C3A"/>
    <w:rsid w:val="00DE573C"/>
    <w:rsid w:val="00DE593A"/>
    <w:rsid w:val="00DE595C"/>
    <w:rsid w:val="00DE5BA3"/>
    <w:rsid w:val="00DE6598"/>
    <w:rsid w:val="00DE6B4E"/>
    <w:rsid w:val="00DE7B0B"/>
    <w:rsid w:val="00DF013B"/>
    <w:rsid w:val="00DF0496"/>
    <w:rsid w:val="00DF0B22"/>
    <w:rsid w:val="00DF18C3"/>
    <w:rsid w:val="00DF2B57"/>
    <w:rsid w:val="00DF306B"/>
    <w:rsid w:val="00DF31E6"/>
    <w:rsid w:val="00DF427F"/>
    <w:rsid w:val="00DF4D52"/>
    <w:rsid w:val="00DF51DD"/>
    <w:rsid w:val="00DF5726"/>
    <w:rsid w:val="00DF5A05"/>
    <w:rsid w:val="00DF633F"/>
    <w:rsid w:val="00DF6ACF"/>
    <w:rsid w:val="00DF7DD0"/>
    <w:rsid w:val="00E002A9"/>
    <w:rsid w:val="00E0187C"/>
    <w:rsid w:val="00E01E35"/>
    <w:rsid w:val="00E01EA5"/>
    <w:rsid w:val="00E02E8A"/>
    <w:rsid w:val="00E034F5"/>
    <w:rsid w:val="00E03798"/>
    <w:rsid w:val="00E039E3"/>
    <w:rsid w:val="00E03B70"/>
    <w:rsid w:val="00E03BCE"/>
    <w:rsid w:val="00E03C23"/>
    <w:rsid w:val="00E04309"/>
    <w:rsid w:val="00E04372"/>
    <w:rsid w:val="00E04608"/>
    <w:rsid w:val="00E05725"/>
    <w:rsid w:val="00E05D76"/>
    <w:rsid w:val="00E06C37"/>
    <w:rsid w:val="00E06EDF"/>
    <w:rsid w:val="00E07521"/>
    <w:rsid w:val="00E079A6"/>
    <w:rsid w:val="00E079C3"/>
    <w:rsid w:val="00E07C96"/>
    <w:rsid w:val="00E07F60"/>
    <w:rsid w:val="00E10BEC"/>
    <w:rsid w:val="00E110EC"/>
    <w:rsid w:val="00E111ED"/>
    <w:rsid w:val="00E121C5"/>
    <w:rsid w:val="00E128A4"/>
    <w:rsid w:val="00E13128"/>
    <w:rsid w:val="00E1364B"/>
    <w:rsid w:val="00E13921"/>
    <w:rsid w:val="00E141AA"/>
    <w:rsid w:val="00E142C3"/>
    <w:rsid w:val="00E14D07"/>
    <w:rsid w:val="00E15060"/>
    <w:rsid w:val="00E155AC"/>
    <w:rsid w:val="00E15DB4"/>
    <w:rsid w:val="00E161D5"/>
    <w:rsid w:val="00E1688A"/>
    <w:rsid w:val="00E16913"/>
    <w:rsid w:val="00E17704"/>
    <w:rsid w:val="00E2086F"/>
    <w:rsid w:val="00E21810"/>
    <w:rsid w:val="00E2270C"/>
    <w:rsid w:val="00E22B9F"/>
    <w:rsid w:val="00E2317A"/>
    <w:rsid w:val="00E232BF"/>
    <w:rsid w:val="00E24D7F"/>
    <w:rsid w:val="00E2550D"/>
    <w:rsid w:val="00E26A0E"/>
    <w:rsid w:val="00E26AB6"/>
    <w:rsid w:val="00E27E77"/>
    <w:rsid w:val="00E301A7"/>
    <w:rsid w:val="00E3112D"/>
    <w:rsid w:val="00E315D4"/>
    <w:rsid w:val="00E31A52"/>
    <w:rsid w:val="00E31B60"/>
    <w:rsid w:val="00E31CC5"/>
    <w:rsid w:val="00E32034"/>
    <w:rsid w:val="00E33010"/>
    <w:rsid w:val="00E331F9"/>
    <w:rsid w:val="00E33510"/>
    <w:rsid w:val="00E33F6E"/>
    <w:rsid w:val="00E3457B"/>
    <w:rsid w:val="00E346BA"/>
    <w:rsid w:val="00E34A55"/>
    <w:rsid w:val="00E34C38"/>
    <w:rsid w:val="00E34F08"/>
    <w:rsid w:val="00E35382"/>
    <w:rsid w:val="00E35612"/>
    <w:rsid w:val="00E3575A"/>
    <w:rsid w:val="00E36004"/>
    <w:rsid w:val="00E361C9"/>
    <w:rsid w:val="00E3676F"/>
    <w:rsid w:val="00E36845"/>
    <w:rsid w:val="00E36EF3"/>
    <w:rsid w:val="00E36F61"/>
    <w:rsid w:val="00E37147"/>
    <w:rsid w:val="00E3763C"/>
    <w:rsid w:val="00E40367"/>
    <w:rsid w:val="00E40470"/>
    <w:rsid w:val="00E40628"/>
    <w:rsid w:val="00E40BBD"/>
    <w:rsid w:val="00E41F7F"/>
    <w:rsid w:val="00E4274A"/>
    <w:rsid w:val="00E4301C"/>
    <w:rsid w:val="00E4318A"/>
    <w:rsid w:val="00E43542"/>
    <w:rsid w:val="00E436A4"/>
    <w:rsid w:val="00E43C03"/>
    <w:rsid w:val="00E43F50"/>
    <w:rsid w:val="00E44750"/>
    <w:rsid w:val="00E45E87"/>
    <w:rsid w:val="00E469F3"/>
    <w:rsid w:val="00E473A8"/>
    <w:rsid w:val="00E47550"/>
    <w:rsid w:val="00E47D37"/>
    <w:rsid w:val="00E47F14"/>
    <w:rsid w:val="00E505F0"/>
    <w:rsid w:val="00E50C47"/>
    <w:rsid w:val="00E50E7C"/>
    <w:rsid w:val="00E51301"/>
    <w:rsid w:val="00E5133A"/>
    <w:rsid w:val="00E51530"/>
    <w:rsid w:val="00E5158F"/>
    <w:rsid w:val="00E5186C"/>
    <w:rsid w:val="00E5187E"/>
    <w:rsid w:val="00E520E5"/>
    <w:rsid w:val="00E525E7"/>
    <w:rsid w:val="00E527BC"/>
    <w:rsid w:val="00E52B16"/>
    <w:rsid w:val="00E52C5B"/>
    <w:rsid w:val="00E52C8A"/>
    <w:rsid w:val="00E52F44"/>
    <w:rsid w:val="00E536EE"/>
    <w:rsid w:val="00E53E55"/>
    <w:rsid w:val="00E5459B"/>
    <w:rsid w:val="00E54A29"/>
    <w:rsid w:val="00E553D3"/>
    <w:rsid w:val="00E55C20"/>
    <w:rsid w:val="00E55C24"/>
    <w:rsid w:val="00E564FC"/>
    <w:rsid w:val="00E57048"/>
    <w:rsid w:val="00E57378"/>
    <w:rsid w:val="00E5758F"/>
    <w:rsid w:val="00E5784D"/>
    <w:rsid w:val="00E57954"/>
    <w:rsid w:val="00E6047D"/>
    <w:rsid w:val="00E61BE8"/>
    <w:rsid w:val="00E62268"/>
    <w:rsid w:val="00E625BC"/>
    <w:rsid w:val="00E62767"/>
    <w:rsid w:val="00E62C0F"/>
    <w:rsid w:val="00E6304B"/>
    <w:rsid w:val="00E632DA"/>
    <w:rsid w:val="00E6330B"/>
    <w:rsid w:val="00E63BAA"/>
    <w:rsid w:val="00E63CBE"/>
    <w:rsid w:val="00E63D2E"/>
    <w:rsid w:val="00E6439A"/>
    <w:rsid w:val="00E647C8"/>
    <w:rsid w:val="00E64F38"/>
    <w:rsid w:val="00E65404"/>
    <w:rsid w:val="00E65BBC"/>
    <w:rsid w:val="00E65CCD"/>
    <w:rsid w:val="00E66013"/>
    <w:rsid w:val="00E66108"/>
    <w:rsid w:val="00E66185"/>
    <w:rsid w:val="00E668D7"/>
    <w:rsid w:val="00E67136"/>
    <w:rsid w:val="00E6733A"/>
    <w:rsid w:val="00E674BE"/>
    <w:rsid w:val="00E67E75"/>
    <w:rsid w:val="00E72386"/>
    <w:rsid w:val="00E727C5"/>
    <w:rsid w:val="00E7296E"/>
    <w:rsid w:val="00E72CB0"/>
    <w:rsid w:val="00E732CE"/>
    <w:rsid w:val="00E73B72"/>
    <w:rsid w:val="00E73D07"/>
    <w:rsid w:val="00E7493C"/>
    <w:rsid w:val="00E74A84"/>
    <w:rsid w:val="00E750FC"/>
    <w:rsid w:val="00E7564B"/>
    <w:rsid w:val="00E7626B"/>
    <w:rsid w:val="00E768F1"/>
    <w:rsid w:val="00E76AFF"/>
    <w:rsid w:val="00E773BB"/>
    <w:rsid w:val="00E77774"/>
    <w:rsid w:val="00E77F52"/>
    <w:rsid w:val="00E806B5"/>
    <w:rsid w:val="00E8126C"/>
    <w:rsid w:val="00E819F4"/>
    <w:rsid w:val="00E81B11"/>
    <w:rsid w:val="00E82095"/>
    <w:rsid w:val="00E821BA"/>
    <w:rsid w:val="00E8221F"/>
    <w:rsid w:val="00E82260"/>
    <w:rsid w:val="00E83014"/>
    <w:rsid w:val="00E83578"/>
    <w:rsid w:val="00E839DF"/>
    <w:rsid w:val="00E84891"/>
    <w:rsid w:val="00E84D3B"/>
    <w:rsid w:val="00E8512D"/>
    <w:rsid w:val="00E852E2"/>
    <w:rsid w:val="00E85E64"/>
    <w:rsid w:val="00E869B0"/>
    <w:rsid w:val="00E86ADD"/>
    <w:rsid w:val="00E86BDF"/>
    <w:rsid w:val="00E8753A"/>
    <w:rsid w:val="00E90C4D"/>
    <w:rsid w:val="00E90EE1"/>
    <w:rsid w:val="00E91766"/>
    <w:rsid w:val="00E91B7F"/>
    <w:rsid w:val="00E9252C"/>
    <w:rsid w:val="00E9254A"/>
    <w:rsid w:val="00E9350A"/>
    <w:rsid w:val="00E93565"/>
    <w:rsid w:val="00E9394D"/>
    <w:rsid w:val="00E939DF"/>
    <w:rsid w:val="00E93AC9"/>
    <w:rsid w:val="00E93D6F"/>
    <w:rsid w:val="00E940A7"/>
    <w:rsid w:val="00E9453D"/>
    <w:rsid w:val="00E947C3"/>
    <w:rsid w:val="00E94A71"/>
    <w:rsid w:val="00E94AC3"/>
    <w:rsid w:val="00E952C1"/>
    <w:rsid w:val="00E96F67"/>
    <w:rsid w:val="00E970FC"/>
    <w:rsid w:val="00E9737C"/>
    <w:rsid w:val="00E97787"/>
    <w:rsid w:val="00E97ABC"/>
    <w:rsid w:val="00EA0531"/>
    <w:rsid w:val="00EA0586"/>
    <w:rsid w:val="00EA09B8"/>
    <w:rsid w:val="00EA1914"/>
    <w:rsid w:val="00EA1C31"/>
    <w:rsid w:val="00EA21D1"/>
    <w:rsid w:val="00EA2364"/>
    <w:rsid w:val="00EA2527"/>
    <w:rsid w:val="00EA295D"/>
    <w:rsid w:val="00EA2BCF"/>
    <w:rsid w:val="00EA3433"/>
    <w:rsid w:val="00EA3475"/>
    <w:rsid w:val="00EA3662"/>
    <w:rsid w:val="00EA377D"/>
    <w:rsid w:val="00EA4CD2"/>
    <w:rsid w:val="00EA50BB"/>
    <w:rsid w:val="00EA5557"/>
    <w:rsid w:val="00EA5B07"/>
    <w:rsid w:val="00EA6A5F"/>
    <w:rsid w:val="00EA6F7D"/>
    <w:rsid w:val="00EA78A7"/>
    <w:rsid w:val="00EA7CE0"/>
    <w:rsid w:val="00EB065B"/>
    <w:rsid w:val="00EB0825"/>
    <w:rsid w:val="00EB0BF3"/>
    <w:rsid w:val="00EB0FD8"/>
    <w:rsid w:val="00EB129A"/>
    <w:rsid w:val="00EB13C5"/>
    <w:rsid w:val="00EB27C8"/>
    <w:rsid w:val="00EB3188"/>
    <w:rsid w:val="00EB442C"/>
    <w:rsid w:val="00EB4705"/>
    <w:rsid w:val="00EB470D"/>
    <w:rsid w:val="00EB491A"/>
    <w:rsid w:val="00EB496D"/>
    <w:rsid w:val="00EB4A0E"/>
    <w:rsid w:val="00EB4C09"/>
    <w:rsid w:val="00EB5975"/>
    <w:rsid w:val="00EB5AC2"/>
    <w:rsid w:val="00EB63CE"/>
    <w:rsid w:val="00EB6BFA"/>
    <w:rsid w:val="00EB7A46"/>
    <w:rsid w:val="00EB7F60"/>
    <w:rsid w:val="00EC0816"/>
    <w:rsid w:val="00EC0A2B"/>
    <w:rsid w:val="00EC11CE"/>
    <w:rsid w:val="00EC1224"/>
    <w:rsid w:val="00EC14B4"/>
    <w:rsid w:val="00EC1D7D"/>
    <w:rsid w:val="00EC26A2"/>
    <w:rsid w:val="00EC2DA4"/>
    <w:rsid w:val="00EC31B0"/>
    <w:rsid w:val="00EC32C3"/>
    <w:rsid w:val="00EC352B"/>
    <w:rsid w:val="00EC3A8C"/>
    <w:rsid w:val="00EC3D0A"/>
    <w:rsid w:val="00EC44D6"/>
    <w:rsid w:val="00EC4B1B"/>
    <w:rsid w:val="00EC4D7D"/>
    <w:rsid w:val="00EC63FF"/>
    <w:rsid w:val="00EC6E41"/>
    <w:rsid w:val="00EC780C"/>
    <w:rsid w:val="00EC7DCF"/>
    <w:rsid w:val="00ED0596"/>
    <w:rsid w:val="00ED082C"/>
    <w:rsid w:val="00ED09B8"/>
    <w:rsid w:val="00ED2768"/>
    <w:rsid w:val="00ED2BFB"/>
    <w:rsid w:val="00ED344C"/>
    <w:rsid w:val="00ED3641"/>
    <w:rsid w:val="00ED40B1"/>
    <w:rsid w:val="00ED42E4"/>
    <w:rsid w:val="00ED4F35"/>
    <w:rsid w:val="00ED5529"/>
    <w:rsid w:val="00ED5550"/>
    <w:rsid w:val="00ED781A"/>
    <w:rsid w:val="00ED78F1"/>
    <w:rsid w:val="00ED79F1"/>
    <w:rsid w:val="00EE034F"/>
    <w:rsid w:val="00EE060A"/>
    <w:rsid w:val="00EE06EA"/>
    <w:rsid w:val="00EE0B71"/>
    <w:rsid w:val="00EE0D98"/>
    <w:rsid w:val="00EE0FDE"/>
    <w:rsid w:val="00EE1AB6"/>
    <w:rsid w:val="00EE1FD0"/>
    <w:rsid w:val="00EE3380"/>
    <w:rsid w:val="00EE44B4"/>
    <w:rsid w:val="00EE4C35"/>
    <w:rsid w:val="00EE4EAE"/>
    <w:rsid w:val="00EE5F46"/>
    <w:rsid w:val="00EE6316"/>
    <w:rsid w:val="00EE6CBA"/>
    <w:rsid w:val="00EE74F5"/>
    <w:rsid w:val="00EE766B"/>
    <w:rsid w:val="00EE7BC9"/>
    <w:rsid w:val="00EE7D7F"/>
    <w:rsid w:val="00EE7FD2"/>
    <w:rsid w:val="00EE7FDB"/>
    <w:rsid w:val="00EF020B"/>
    <w:rsid w:val="00EF0A2D"/>
    <w:rsid w:val="00EF0B0D"/>
    <w:rsid w:val="00EF1A44"/>
    <w:rsid w:val="00EF2A90"/>
    <w:rsid w:val="00EF32BF"/>
    <w:rsid w:val="00EF33EB"/>
    <w:rsid w:val="00EF39C8"/>
    <w:rsid w:val="00EF425D"/>
    <w:rsid w:val="00EF48F3"/>
    <w:rsid w:val="00EF523C"/>
    <w:rsid w:val="00EF53DB"/>
    <w:rsid w:val="00EF54BA"/>
    <w:rsid w:val="00EF556A"/>
    <w:rsid w:val="00EF55CB"/>
    <w:rsid w:val="00EF5651"/>
    <w:rsid w:val="00EF593F"/>
    <w:rsid w:val="00EF67D0"/>
    <w:rsid w:val="00EF6BDD"/>
    <w:rsid w:val="00EF724C"/>
    <w:rsid w:val="00EF7749"/>
    <w:rsid w:val="00EF7A3D"/>
    <w:rsid w:val="00EF7C7A"/>
    <w:rsid w:val="00F0022C"/>
    <w:rsid w:val="00F00547"/>
    <w:rsid w:val="00F0075A"/>
    <w:rsid w:val="00F00CC3"/>
    <w:rsid w:val="00F01039"/>
    <w:rsid w:val="00F010CA"/>
    <w:rsid w:val="00F01288"/>
    <w:rsid w:val="00F01589"/>
    <w:rsid w:val="00F015CE"/>
    <w:rsid w:val="00F0224A"/>
    <w:rsid w:val="00F022CF"/>
    <w:rsid w:val="00F0346C"/>
    <w:rsid w:val="00F035CB"/>
    <w:rsid w:val="00F03AA4"/>
    <w:rsid w:val="00F03BD2"/>
    <w:rsid w:val="00F03E0E"/>
    <w:rsid w:val="00F03F96"/>
    <w:rsid w:val="00F04E16"/>
    <w:rsid w:val="00F0510D"/>
    <w:rsid w:val="00F051CA"/>
    <w:rsid w:val="00F05A3F"/>
    <w:rsid w:val="00F05A5F"/>
    <w:rsid w:val="00F05F5F"/>
    <w:rsid w:val="00F06B1F"/>
    <w:rsid w:val="00F06EF4"/>
    <w:rsid w:val="00F0734C"/>
    <w:rsid w:val="00F07F6C"/>
    <w:rsid w:val="00F07F93"/>
    <w:rsid w:val="00F101F2"/>
    <w:rsid w:val="00F10965"/>
    <w:rsid w:val="00F10E8C"/>
    <w:rsid w:val="00F110D8"/>
    <w:rsid w:val="00F11A47"/>
    <w:rsid w:val="00F12045"/>
    <w:rsid w:val="00F1272A"/>
    <w:rsid w:val="00F12EDD"/>
    <w:rsid w:val="00F13049"/>
    <w:rsid w:val="00F1376E"/>
    <w:rsid w:val="00F14425"/>
    <w:rsid w:val="00F145C6"/>
    <w:rsid w:val="00F1466A"/>
    <w:rsid w:val="00F16050"/>
    <w:rsid w:val="00F16280"/>
    <w:rsid w:val="00F16457"/>
    <w:rsid w:val="00F16C6E"/>
    <w:rsid w:val="00F1709E"/>
    <w:rsid w:val="00F17BDC"/>
    <w:rsid w:val="00F20584"/>
    <w:rsid w:val="00F20FDD"/>
    <w:rsid w:val="00F21406"/>
    <w:rsid w:val="00F222F1"/>
    <w:rsid w:val="00F22AEB"/>
    <w:rsid w:val="00F2366C"/>
    <w:rsid w:val="00F2382F"/>
    <w:rsid w:val="00F2384C"/>
    <w:rsid w:val="00F23919"/>
    <w:rsid w:val="00F240D5"/>
    <w:rsid w:val="00F24815"/>
    <w:rsid w:val="00F24890"/>
    <w:rsid w:val="00F26DFB"/>
    <w:rsid w:val="00F271DA"/>
    <w:rsid w:val="00F27A1B"/>
    <w:rsid w:val="00F27B54"/>
    <w:rsid w:val="00F27BC6"/>
    <w:rsid w:val="00F30394"/>
    <w:rsid w:val="00F30BD8"/>
    <w:rsid w:val="00F30BDC"/>
    <w:rsid w:val="00F30CA9"/>
    <w:rsid w:val="00F30FBD"/>
    <w:rsid w:val="00F318D9"/>
    <w:rsid w:val="00F31D70"/>
    <w:rsid w:val="00F31FCB"/>
    <w:rsid w:val="00F33304"/>
    <w:rsid w:val="00F3348A"/>
    <w:rsid w:val="00F338B0"/>
    <w:rsid w:val="00F338D4"/>
    <w:rsid w:val="00F33AF2"/>
    <w:rsid w:val="00F33DEE"/>
    <w:rsid w:val="00F34B70"/>
    <w:rsid w:val="00F35A5E"/>
    <w:rsid w:val="00F364CF"/>
    <w:rsid w:val="00F36661"/>
    <w:rsid w:val="00F36919"/>
    <w:rsid w:val="00F36A42"/>
    <w:rsid w:val="00F375BD"/>
    <w:rsid w:val="00F378D4"/>
    <w:rsid w:val="00F37B88"/>
    <w:rsid w:val="00F40ACD"/>
    <w:rsid w:val="00F41384"/>
    <w:rsid w:val="00F41490"/>
    <w:rsid w:val="00F41702"/>
    <w:rsid w:val="00F4189C"/>
    <w:rsid w:val="00F41BA1"/>
    <w:rsid w:val="00F41E81"/>
    <w:rsid w:val="00F41F2F"/>
    <w:rsid w:val="00F423CD"/>
    <w:rsid w:val="00F42DAE"/>
    <w:rsid w:val="00F433AC"/>
    <w:rsid w:val="00F43498"/>
    <w:rsid w:val="00F43640"/>
    <w:rsid w:val="00F43B18"/>
    <w:rsid w:val="00F43FA9"/>
    <w:rsid w:val="00F44674"/>
    <w:rsid w:val="00F4472D"/>
    <w:rsid w:val="00F44ACA"/>
    <w:rsid w:val="00F44D82"/>
    <w:rsid w:val="00F44E33"/>
    <w:rsid w:val="00F466CA"/>
    <w:rsid w:val="00F467DE"/>
    <w:rsid w:val="00F46E40"/>
    <w:rsid w:val="00F46E4F"/>
    <w:rsid w:val="00F46E6B"/>
    <w:rsid w:val="00F47279"/>
    <w:rsid w:val="00F472CB"/>
    <w:rsid w:val="00F4768C"/>
    <w:rsid w:val="00F47E55"/>
    <w:rsid w:val="00F503BA"/>
    <w:rsid w:val="00F50B58"/>
    <w:rsid w:val="00F519B1"/>
    <w:rsid w:val="00F51E74"/>
    <w:rsid w:val="00F51F31"/>
    <w:rsid w:val="00F52517"/>
    <w:rsid w:val="00F53619"/>
    <w:rsid w:val="00F53956"/>
    <w:rsid w:val="00F53F02"/>
    <w:rsid w:val="00F54352"/>
    <w:rsid w:val="00F5438F"/>
    <w:rsid w:val="00F54963"/>
    <w:rsid w:val="00F5606F"/>
    <w:rsid w:val="00F56288"/>
    <w:rsid w:val="00F5646F"/>
    <w:rsid w:val="00F565A7"/>
    <w:rsid w:val="00F56B1D"/>
    <w:rsid w:val="00F56B39"/>
    <w:rsid w:val="00F571FE"/>
    <w:rsid w:val="00F57326"/>
    <w:rsid w:val="00F57A17"/>
    <w:rsid w:val="00F60171"/>
    <w:rsid w:val="00F602BF"/>
    <w:rsid w:val="00F603B4"/>
    <w:rsid w:val="00F61192"/>
    <w:rsid w:val="00F6181A"/>
    <w:rsid w:val="00F61A2D"/>
    <w:rsid w:val="00F61BEF"/>
    <w:rsid w:val="00F61D76"/>
    <w:rsid w:val="00F624A7"/>
    <w:rsid w:val="00F62577"/>
    <w:rsid w:val="00F62E9A"/>
    <w:rsid w:val="00F6302A"/>
    <w:rsid w:val="00F63A31"/>
    <w:rsid w:val="00F645BA"/>
    <w:rsid w:val="00F6485C"/>
    <w:rsid w:val="00F65364"/>
    <w:rsid w:val="00F653F0"/>
    <w:rsid w:val="00F654E5"/>
    <w:rsid w:val="00F658CE"/>
    <w:rsid w:val="00F66080"/>
    <w:rsid w:val="00F665FB"/>
    <w:rsid w:val="00F6751D"/>
    <w:rsid w:val="00F7017A"/>
    <w:rsid w:val="00F7019D"/>
    <w:rsid w:val="00F707F3"/>
    <w:rsid w:val="00F710E6"/>
    <w:rsid w:val="00F719D6"/>
    <w:rsid w:val="00F7252B"/>
    <w:rsid w:val="00F730BD"/>
    <w:rsid w:val="00F739B7"/>
    <w:rsid w:val="00F74099"/>
    <w:rsid w:val="00F74279"/>
    <w:rsid w:val="00F7434F"/>
    <w:rsid w:val="00F74924"/>
    <w:rsid w:val="00F75202"/>
    <w:rsid w:val="00F75AF1"/>
    <w:rsid w:val="00F75E50"/>
    <w:rsid w:val="00F75EC7"/>
    <w:rsid w:val="00F76378"/>
    <w:rsid w:val="00F76B01"/>
    <w:rsid w:val="00F76C05"/>
    <w:rsid w:val="00F775D5"/>
    <w:rsid w:val="00F77CA0"/>
    <w:rsid w:val="00F8027E"/>
    <w:rsid w:val="00F81243"/>
    <w:rsid w:val="00F814C0"/>
    <w:rsid w:val="00F8164C"/>
    <w:rsid w:val="00F81D41"/>
    <w:rsid w:val="00F82507"/>
    <w:rsid w:val="00F82F06"/>
    <w:rsid w:val="00F83039"/>
    <w:rsid w:val="00F83613"/>
    <w:rsid w:val="00F836F6"/>
    <w:rsid w:val="00F837A9"/>
    <w:rsid w:val="00F8531E"/>
    <w:rsid w:val="00F856F6"/>
    <w:rsid w:val="00F857C5"/>
    <w:rsid w:val="00F857CC"/>
    <w:rsid w:val="00F865A2"/>
    <w:rsid w:val="00F866B1"/>
    <w:rsid w:val="00F869EA"/>
    <w:rsid w:val="00F87D9D"/>
    <w:rsid w:val="00F90712"/>
    <w:rsid w:val="00F91210"/>
    <w:rsid w:val="00F922A6"/>
    <w:rsid w:val="00F92E28"/>
    <w:rsid w:val="00F93899"/>
    <w:rsid w:val="00F93B86"/>
    <w:rsid w:val="00F93C7D"/>
    <w:rsid w:val="00F9462C"/>
    <w:rsid w:val="00F94A77"/>
    <w:rsid w:val="00F94DA7"/>
    <w:rsid w:val="00F951EB"/>
    <w:rsid w:val="00F953F1"/>
    <w:rsid w:val="00F95874"/>
    <w:rsid w:val="00F96653"/>
    <w:rsid w:val="00F97220"/>
    <w:rsid w:val="00F97AA5"/>
    <w:rsid w:val="00F97CA0"/>
    <w:rsid w:val="00F97EBE"/>
    <w:rsid w:val="00FA0436"/>
    <w:rsid w:val="00FA1493"/>
    <w:rsid w:val="00FA2A19"/>
    <w:rsid w:val="00FA2E39"/>
    <w:rsid w:val="00FA46A3"/>
    <w:rsid w:val="00FA4FDF"/>
    <w:rsid w:val="00FA57E2"/>
    <w:rsid w:val="00FA5A62"/>
    <w:rsid w:val="00FA5E3F"/>
    <w:rsid w:val="00FA5EEE"/>
    <w:rsid w:val="00FA6E40"/>
    <w:rsid w:val="00FA6F8D"/>
    <w:rsid w:val="00FA74D7"/>
    <w:rsid w:val="00FB04A9"/>
    <w:rsid w:val="00FB0CE0"/>
    <w:rsid w:val="00FB1471"/>
    <w:rsid w:val="00FB1A13"/>
    <w:rsid w:val="00FB25D7"/>
    <w:rsid w:val="00FB42A0"/>
    <w:rsid w:val="00FB48ED"/>
    <w:rsid w:val="00FB4E2E"/>
    <w:rsid w:val="00FB639E"/>
    <w:rsid w:val="00FB6719"/>
    <w:rsid w:val="00FB6D57"/>
    <w:rsid w:val="00FB6EF8"/>
    <w:rsid w:val="00FB70A4"/>
    <w:rsid w:val="00FB7D35"/>
    <w:rsid w:val="00FB7D9F"/>
    <w:rsid w:val="00FB7E0D"/>
    <w:rsid w:val="00FC0210"/>
    <w:rsid w:val="00FC084B"/>
    <w:rsid w:val="00FC0B48"/>
    <w:rsid w:val="00FC0C05"/>
    <w:rsid w:val="00FC0FEC"/>
    <w:rsid w:val="00FC14CC"/>
    <w:rsid w:val="00FC1D4B"/>
    <w:rsid w:val="00FC2182"/>
    <w:rsid w:val="00FC2837"/>
    <w:rsid w:val="00FC35C2"/>
    <w:rsid w:val="00FC366D"/>
    <w:rsid w:val="00FC3D10"/>
    <w:rsid w:val="00FC3DC5"/>
    <w:rsid w:val="00FC5A86"/>
    <w:rsid w:val="00FC5AE8"/>
    <w:rsid w:val="00FC5FEB"/>
    <w:rsid w:val="00FC62EB"/>
    <w:rsid w:val="00FC6425"/>
    <w:rsid w:val="00FC70BD"/>
    <w:rsid w:val="00FC78CA"/>
    <w:rsid w:val="00FC7BC6"/>
    <w:rsid w:val="00FD0E27"/>
    <w:rsid w:val="00FD2025"/>
    <w:rsid w:val="00FD2171"/>
    <w:rsid w:val="00FD31A5"/>
    <w:rsid w:val="00FD32F9"/>
    <w:rsid w:val="00FD49AC"/>
    <w:rsid w:val="00FD5409"/>
    <w:rsid w:val="00FD5C38"/>
    <w:rsid w:val="00FD5F99"/>
    <w:rsid w:val="00FD5FBE"/>
    <w:rsid w:val="00FD6535"/>
    <w:rsid w:val="00FD6680"/>
    <w:rsid w:val="00FD66F9"/>
    <w:rsid w:val="00FD6ABF"/>
    <w:rsid w:val="00FD6E4F"/>
    <w:rsid w:val="00FD730E"/>
    <w:rsid w:val="00FD76B4"/>
    <w:rsid w:val="00FD7DB7"/>
    <w:rsid w:val="00FD7EA2"/>
    <w:rsid w:val="00FE0BEA"/>
    <w:rsid w:val="00FE16AF"/>
    <w:rsid w:val="00FE2285"/>
    <w:rsid w:val="00FE27C4"/>
    <w:rsid w:val="00FE2865"/>
    <w:rsid w:val="00FE2BA3"/>
    <w:rsid w:val="00FE2E06"/>
    <w:rsid w:val="00FE3AFD"/>
    <w:rsid w:val="00FE48CB"/>
    <w:rsid w:val="00FE4B8B"/>
    <w:rsid w:val="00FE4CAC"/>
    <w:rsid w:val="00FE4CC6"/>
    <w:rsid w:val="00FE5627"/>
    <w:rsid w:val="00FE5689"/>
    <w:rsid w:val="00FE568A"/>
    <w:rsid w:val="00FE56C4"/>
    <w:rsid w:val="00FE5AA4"/>
    <w:rsid w:val="00FE601A"/>
    <w:rsid w:val="00FE73FE"/>
    <w:rsid w:val="00FE75B1"/>
    <w:rsid w:val="00FE7C53"/>
    <w:rsid w:val="00FE7CA8"/>
    <w:rsid w:val="00FE7DD7"/>
    <w:rsid w:val="00FF0B23"/>
    <w:rsid w:val="00FF1098"/>
    <w:rsid w:val="00FF114C"/>
    <w:rsid w:val="00FF142A"/>
    <w:rsid w:val="00FF193E"/>
    <w:rsid w:val="00FF2258"/>
    <w:rsid w:val="00FF2FA4"/>
    <w:rsid w:val="00FF3A99"/>
    <w:rsid w:val="00FF3F7D"/>
    <w:rsid w:val="00FF4194"/>
    <w:rsid w:val="00FF4727"/>
    <w:rsid w:val="00FF49E0"/>
    <w:rsid w:val="00FF4EC6"/>
    <w:rsid w:val="00FF511C"/>
    <w:rsid w:val="00FF52EF"/>
    <w:rsid w:val="00FF572D"/>
    <w:rsid w:val="00FF57D2"/>
    <w:rsid w:val="00FF64BA"/>
    <w:rsid w:val="00FF671C"/>
    <w:rsid w:val="00FF6A7C"/>
    <w:rsid w:val="00FF7097"/>
    <w:rsid w:val="00FF72A2"/>
    <w:rsid w:val="00FF7819"/>
    <w:rsid w:val="00FF7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D40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6C15"/>
    <w:pPr>
      <w:keepNext/>
      <w:spacing w:after="0" w:line="240" w:lineRule="auto"/>
      <w:ind w:left="1395" w:hanging="855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96C15"/>
    <w:pPr>
      <w:keepNext/>
      <w:spacing w:after="0" w:line="240" w:lineRule="auto"/>
      <w:ind w:left="1620" w:hanging="36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96C15"/>
    <w:pPr>
      <w:keepNext/>
      <w:spacing w:after="0" w:line="240" w:lineRule="auto"/>
      <w:ind w:left="2340" w:hanging="180"/>
      <w:jc w:val="both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96C15"/>
    <w:pPr>
      <w:keepNext/>
      <w:spacing w:before="240" w:after="60" w:line="240" w:lineRule="auto"/>
      <w:ind w:left="3060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96C15"/>
    <w:pPr>
      <w:keepNext/>
      <w:spacing w:after="0" w:line="240" w:lineRule="auto"/>
      <w:ind w:left="3780" w:hanging="360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B96C15"/>
    <w:pPr>
      <w:spacing w:before="240" w:after="60" w:line="240" w:lineRule="auto"/>
      <w:ind w:left="4500" w:hanging="18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96C15"/>
    <w:pPr>
      <w:spacing w:before="240" w:after="60" w:line="240" w:lineRule="auto"/>
      <w:ind w:left="5220" w:hanging="3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96C15"/>
    <w:pPr>
      <w:spacing w:before="240" w:after="60" w:line="240" w:lineRule="auto"/>
      <w:ind w:left="5940" w:hanging="3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96C15"/>
    <w:pPr>
      <w:spacing w:before="240" w:after="60" w:line="240" w:lineRule="auto"/>
      <w:ind w:left="6660" w:hanging="18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96C1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B96C1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B96C15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B96C15"/>
    <w:rPr>
      <w:rFonts w:ascii="Times New Roman" w:hAnsi="Times New Roman" w:cs="Times New Roman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96C1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96C1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B96C15"/>
    <w:rPr>
      <w:rFonts w:ascii="Arial" w:hAnsi="Arial" w:cs="Arial"/>
      <w:lang w:eastAsia="ar-SA" w:bidi="ar-SA"/>
    </w:rPr>
  </w:style>
  <w:style w:type="paragraph" w:customStyle="1" w:styleId="ConsPlusNormal">
    <w:name w:val="ConsPlusNormal"/>
    <w:rsid w:val="006D40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D40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6D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D40D6"/>
    <w:rPr>
      <w:rFonts w:ascii="Calibri" w:hAnsi="Calibri" w:cs="Times New Roman"/>
    </w:rPr>
  </w:style>
  <w:style w:type="paragraph" w:styleId="a5">
    <w:name w:val="footer"/>
    <w:basedOn w:val="a"/>
    <w:link w:val="a6"/>
    <w:rsid w:val="006D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D40D6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rsid w:val="006D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6D40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40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6D40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40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zag">
    <w:name w:val="zag"/>
    <w:basedOn w:val="a"/>
    <w:uiPriority w:val="99"/>
    <w:rsid w:val="006D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character" w:styleId="aa">
    <w:name w:val="Strong"/>
    <w:uiPriority w:val="99"/>
    <w:qFormat/>
    <w:rsid w:val="006D40D6"/>
    <w:rPr>
      <w:rFonts w:cs="Times New Roman"/>
      <w:b/>
      <w:bCs/>
    </w:rPr>
  </w:style>
  <w:style w:type="character" w:styleId="ab">
    <w:name w:val="Emphasis"/>
    <w:uiPriority w:val="99"/>
    <w:qFormat/>
    <w:rsid w:val="006D40D6"/>
    <w:rPr>
      <w:rFonts w:cs="Times New Roman"/>
      <w:i/>
      <w:iCs/>
    </w:rPr>
  </w:style>
  <w:style w:type="paragraph" w:styleId="ac">
    <w:name w:val="Normal (Web)"/>
    <w:basedOn w:val="a"/>
    <w:uiPriority w:val="99"/>
    <w:rsid w:val="006D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6D40D6"/>
    <w:pPr>
      <w:ind w:left="720"/>
      <w:contextualSpacing/>
    </w:pPr>
  </w:style>
  <w:style w:type="character" w:customStyle="1" w:styleId="WW8Num8z2">
    <w:name w:val="WW8Num8z2"/>
    <w:uiPriority w:val="99"/>
    <w:rsid w:val="00E939DF"/>
    <w:rPr>
      <w:sz w:val="28"/>
    </w:rPr>
  </w:style>
  <w:style w:type="paragraph" w:customStyle="1" w:styleId="Style6">
    <w:name w:val="Style6"/>
    <w:basedOn w:val="a"/>
    <w:uiPriority w:val="99"/>
    <w:rsid w:val="003E39C6"/>
    <w:pPr>
      <w:widowControl w:val="0"/>
      <w:autoSpaceDE w:val="0"/>
      <w:spacing w:after="0" w:line="211" w:lineRule="atLeast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3E39C6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WW8Num3z2">
    <w:name w:val="WW8Num3z2"/>
    <w:uiPriority w:val="99"/>
    <w:rsid w:val="00B96C15"/>
    <w:rPr>
      <w:rFonts w:ascii="Wingdings" w:hAnsi="Wingdings"/>
    </w:rPr>
  </w:style>
  <w:style w:type="character" w:customStyle="1" w:styleId="WW8Num4z0">
    <w:name w:val="WW8Num4z0"/>
    <w:uiPriority w:val="99"/>
    <w:rsid w:val="00B96C1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B96C15"/>
  </w:style>
  <w:style w:type="character" w:customStyle="1" w:styleId="WW8Num4z2">
    <w:name w:val="WW8Num4z2"/>
    <w:uiPriority w:val="99"/>
    <w:rsid w:val="00B96C15"/>
    <w:rPr>
      <w:sz w:val="28"/>
    </w:rPr>
  </w:style>
  <w:style w:type="character" w:customStyle="1" w:styleId="WW8Num5z0">
    <w:name w:val="WW8Num5z0"/>
    <w:uiPriority w:val="99"/>
    <w:rsid w:val="00B96C15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B96C15"/>
  </w:style>
  <w:style w:type="character" w:customStyle="1" w:styleId="WW-Absatz-Standardschriftart1">
    <w:name w:val="WW-Absatz-Standardschriftart1"/>
    <w:uiPriority w:val="99"/>
    <w:rsid w:val="00B96C15"/>
  </w:style>
  <w:style w:type="character" w:customStyle="1" w:styleId="WW-Absatz-Standardschriftart11">
    <w:name w:val="WW-Absatz-Standardschriftart11"/>
    <w:uiPriority w:val="99"/>
    <w:rsid w:val="00B96C15"/>
  </w:style>
  <w:style w:type="character" w:customStyle="1" w:styleId="WW8Num6z0">
    <w:name w:val="WW8Num6z0"/>
    <w:uiPriority w:val="99"/>
    <w:rsid w:val="00B96C15"/>
    <w:rPr>
      <w:sz w:val="28"/>
    </w:rPr>
  </w:style>
  <w:style w:type="character" w:customStyle="1" w:styleId="WW8Num7z0">
    <w:name w:val="WW8Num7z0"/>
    <w:uiPriority w:val="99"/>
    <w:rsid w:val="00B96C15"/>
    <w:rPr>
      <w:rFonts w:ascii="Times New Roman" w:hAnsi="Times New Roman"/>
      <w:sz w:val="24"/>
    </w:rPr>
  </w:style>
  <w:style w:type="character" w:customStyle="1" w:styleId="WW8Num9z2">
    <w:name w:val="WW8Num9z2"/>
    <w:uiPriority w:val="99"/>
    <w:rsid w:val="00B96C15"/>
    <w:rPr>
      <w:sz w:val="28"/>
    </w:rPr>
  </w:style>
  <w:style w:type="character" w:customStyle="1" w:styleId="WW-Absatz-Standardschriftart111">
    <w:name w:val="WW-Absatz-Standardschriftart111"/>
    <w:uiPriority w:val="99"/>
    <w:rsid w:val="00B96C15"/>
  </w:style>
  <w:style w:type="character" w:customStyle="1" w:styleId="WW8Num3z0">
    <w:name w:val="WW8Num3z0"/>
    <w:uiPriority w:val="99"/>
    <w:rsid w:val="00B96C15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B96C15"/>
  </w:style>
  <w:style w:type="character" w:customStyle="1" w:styleId="WW-Absatz-Standardschriftart11111">
    <w:name w:val="WW-Absatz-Standardschriftart11111"/>
    <w:uiPriority w:val="99"/>
    <w:rsid w:val="00B96C15"/>
  </w:style>
  <w:style w:type="character" w:customStyle="1" w:styleId="21">
    <w:name w:val="Основной шрифт абзаца2"/>
    <w:uiPriority w:val="99"/>
    <w:rsid w:val="00B96C15"/>
  </w:style>
  <w:style w:type="character" w:customStyle="1" w:styleId="WW-Absatz-Standardschriftart111111">
    <w:name w:val="WW-Absatz-Standardschriftart111111"/>
    <w:uiPriority w:val="99"/>
    <w:rsid w:val="00B96C15"/>
  </w:style>
  <w:style w:type="character" w:customStyle="1" w:styleId="WW-Absatz-Standardschriftart1111111">
    <w:name w:val="WW-Absatz-Standardschriftart1111111"/>
    <w:uiPriority w:val="99"/>
    <w:rsid w:val="00B96C15"/>
  </w:style>
  <w:style w:type="character" w:customStyle="1" w:styleId="WW-Absatz-Standardschriftart11111111">
    <w:name w:val="WW-Absatz-Standardschriftart11111111"/>
    <w:uiPriority w:val="99"/>
    <w:rsid w:val="00B96C15"/>
  </w:style>
  <w:style w:type="character" w:customStyle="1" w:styleId="WW-Absatz-Standardschriftart111111111">
    <w:name w:val="WW-Absatz-Standardschriftart111111111"/>
    <w:uiPriority w:val="99"/>
    <w:rsid w:val="00B96C15"/>
  </w:style>
  <w:style w:type="character" w:customStyle="1" w:styleId="WW-Absatz-Standardschriftart1111111111">
    <w:name w:val="WW-Absatz-Standardschriftart1111111111"/>
    <w:uiPriority w:val="99"/>
    <w:rsid w:val="00B96C15"/>
  </w:style>
  <w:style w:type="character" w:customStyle="1" w:styleId="WW-Absatz-Standardschriftart11111111111">
    <w:name w:val="WW-Absatz-Standardschriftart11111111111"/>
    <w:uiPriority w:val="99"/>
    <w:rsid w:val="00B96C15"/>
  </w:style>
  <w:style w:type="character" w:customStyle="1" w:styleId="WW8Num2z0">
    <w:name w:val="WW8Num2z0"/>
    <w:uiPriority w:val="99"/>
    <w:rsid w:val="00B96C15"/>
    <w:rPr>
      <w:rFonts w:ascii="Times New Roman" w:hAnsi="Times New Roman"/>
    </w:rPr>
  </w:style>
  <w:style w:type="character" w:customStyle="1" w:styleId="WW8Num2z1">
    <w:name w:val="WW8Num2z1"/>
    <w:uiPriority w:val="99"/>
    <w:rsid w:val="00B96C15"/>
    <w:rPr>
      <w:rFonts w:ascii="Courier New" w:hAnsi="Courier New"/>
    </w:rPr>
  </w:style>
  <w:style w:type="character" w:customStyle="1" w:styleId="WW8Num2z2">
    <w:name w:val="WW8Num2z2"/>
    <w:uiPriority w:val="99"/>
    <w:rsid w:val="00B96C15"/>
    <w:rPr>
      <w:rFonts w:ascii="Wingdings" w:hAnsi="Wingdings"/>
    </w:rPr>
  </w:style>
  <w:style w:type="character" w:customStyle="1" w:styleId="WW8Num2z3">
    <w:name w:val="WW8Num2z3"/>
    <w:uiPriority w:val="99"/>
    <w:rsid w:val="00B96C15"/>
    <w:rPr>
      <w:rFonts w:ascii="Symbol" w:hAnsi="Symbol"/>
    </w:rPr>
  </w:style>
  <w:style w:type="character" w:customStyle="1" w:styleId="WW8Num3z1">
    <w:name w:val="WW8Num3z1"/>
    <w:uiPriority w:val="99"/>
    <w:rsid w:val="00B96C15"/>
    <w:rPr>
      <w:rFonts w:ascii="Courier New" w:hAnsi="Courier New"/>
    </w:rPr>
  </w:style>
  <w:style w:type="character" w:customStyle="1" w:styleId="WW8Num13z0">
    <w:name w:val="WW8Num13z0"/>
    <w:uiPriority w:val="99"/>
    <w:rsid w:val="00B96C15"/>
    <w:rPr>
      <w:rFonts w:ascii="Symbol" w:hAnsi="Symbol"/>
    </w:rPr>
  </w:style>
  <w:style w:type="character" w:customStyle="1" w:styleId="WW8Num13z1">
    <w:name w:val="WW8Num13z1"/>
    <w:uiPriority w:val="99"/>
    <w:rsid w:val="00B96C15"/>
    <w:rPr>
      <w:rFonts w:ascii="Courier New" w:hAnsi="Courier New"/>
    </w:rPr>
  </w:style>
  <w:style w:type="character" w:customStyle="1" w:styleId="WW8Num13z2">
    <w:name w:val="WW8Num13z2"/>
    <w:uiPriority w:val="99"/>
    <w:rsid w:val="00B96C15"/>
    <w:rPr>
      <w:rFonts w:ascii="Wingdings" w:hAnsi="Wingdings"/>
    </w:rPr>
  </w:style>
  <w:style w:type="character" w:customStyle="1" w:styleId="WW8Num14z0">
    <w:name w:val="WW8Num14z0"/>
    <w:uiPriority w:val="99"/>
    <w:rsid w:val="00B96C15"/>
    <w:rPr>
      <w:rFonts w:ascii="Symbol" w:hAnsi="Symbol"/>
    </w:rPr>
  </w:style>
  <w:style w:type="character" w:customStyle="1" w:styleId="WW8Num14z1">
    <w:name w:val="WW8Num14z1"/>
    <w:uiPriority w:val="99"/>
    <w:rsid w:val="00B96C15"/>
    <w:rPr>
      <w:rFonts w:ascii="Courier New" w:hAnsi="Courier New"/>
    </w:rPr>
  </w:style>
  <w:style w:type="character" w:customStyle="1" w:styleId="WW8Num14z2">
    <w:name w:val="WW8Num14z2"/>
    <w:uiPriority w:val="99"/>
    <w:rsid w:val="00B96C15"/>
    <w:rPr>
      <w:rFonts w:ascii="Wingdings" w:hAnsi="Wingdings"/>
    </w:rPr>
  </w:style>
  <w:style w:type="character" w:customStyle="1" w:styleId="WW8Num17z1">
    <w:name w:val="WW8Num17z1"/>
    <w:uiPriority w:val="99"/>
    <w:rsid w:val="00B96C15"/>
    <w:rPr>
      <w:rFonts w:ascii="Courier New" w:hAnsi="Courier New"/>
    </w:rPr>
  </w:style>
  <w:style w:type="character" w:customStyle="1" w:styleId="WW8Num17z2">
    <w:name w:val="WW8Num17z2"/>
    <w:uiPriority w:val="99"/>
    <w:rsid w:val="00B96C15"/>
    <w:rPr>
      <w:rFonts w:ascii="Wingdings" w:hAnsi="Wingdings"/>
    </w:rPr>
  </w:style>
  <w:style w:type="character" w:customStyle="1" w:styleId="WW8Num17z3">
    <w:name w:val="WW8Num17z3"/>
    <w:uiPriority w:val="99"/>
    <w:rsid w:val="00B96C15"/>
    <w:rPr>
      <w:rFonts w:ascii="Symbol" w:hAnsi="Symbol"/>
    </w:rPr>
  </w:style>
  <w:style w:type="character" w:customStyle="1" w:styleId="WW8Num20z1">
    <w:name w:val="WW8Num20z1"/>
    <w:uiPriority w:val="99"/>
    <w:rsid w:val="00B96C15"/>
    <w:rPr>
      <w:rFonts w:ascii="Courier New" w:hAnsi="Courier New"/>
    </w:rPr>
  </w:style>
  <w:style w:type="character" w:customStyle="1" w:styleId="WW8Num20z2">
    <w:name w:val="WW8Num20z2"/>
    <w:uiPriority w:val="99"/>
    <w:rsid w:val="00B96C15"/>
    <w:rPr>
      <w:rFonts w:ascii="Wingdings" w:hAnsi="Wingdings"/>
    </w:rPr>
  </w:style>
  <w:style w:type="character" w:customStyle="1" w:styleId="WW8Num20z3">
    <w:name w:val="WW8Num20z3"/>
    <w:uiPriority w:val="99"/>
    <w:rsid w:val="00B96C15"/>
    <w:rPr>
      <w:rFonts w:ascii="Symbol" w:hAnsi="Symbol"/>
    </w:rPr>
  </w:style>
  <w:style w:type="character" w:customStyle="1" w:styleId="WW8Num25z0">
    <w:name w:val="WW8Num25z0"/>
    <w:uiPriority w:val="99"/>
    <w:rsid w:val="00B96C15"/>
    <w:rPr>
      <w:rFonts w:ascii="Symbol" w:hAnsi="Symbol"/>
    </w:rPr>
  </w:style>
  <w:style w:type="character" w:customStyle="1" w:styleId="WW8Num25z1">
    <w:name w:val="WW8Num25z1"/>
    <w:uiPriority w:val="99"/>
    <w:rsid w:val="00B96C15"/>
    <w:rPr>
      <w:rFonts w:ascii="Courier New" w:hAnsi="Courier New"/>
    </w:rPr>
  </w:style>
  <w:style w:type="character" w:customStyle="1" w:styleId="WW8Num25z2">
    <w:name w:val="WW8Num25z2"/>
    <w:uiPriority w:val="99"/>
    <w:rsid w:val="00B96C15"/>
    <w:rPr>
      <w:rFonts w:ascii="Wingdings" w:hAnsi="Wingdings"/>
    </w:rPr>
  </w:style>
  <w:style w:type="character" w:customStyle="1" w:styleId="WW8Num27z0">
    <w:name w:val="WW8Num27z0"/>
    <w:uiPriority w:val="99"/>
    <w:rsid w:val="00B96C15"/>
    <w:rPr>
      <w:rFonts w:ascii="Symbol" w:hAnsi="Symbol"/>
    </w:rPr>
  </w:style>
  <w:style w:type="character" w:customStyle="1" w:styleId="WW8Num27z1">
    <w:name w:val="WW8Num27z1"/>
    <w:uiPriority w:val="99"/>
    <w:rsid w:val="00B96C15"/>
    <w:rPr>
      <w:rFonts w:ascii="Courier New" w:hAnsi="Courier New"/>
    </w:rPr>
  </w:style>
  <w:style w:type="character" w:customStyle="1" w:styleId="WW8Num27z2">
    <w:name w:val="WW8Num27z2"/>
    <w:uiPriority w:val="99"/>
    <w:rsid w:val="00B96C15"/>
    <w:rPr>
      <w:rFonts w:ascii="Wingdings" w:hAnsi="Wingdings"/>
    </w:rPr>
  </w:style>
  <w:style w:type="character" w:customStyle="1" w:styleId="WW8Num28z0">
    <w:name w:val="WW8Num28z0"/>
    <w:uiPriority w:val="99"/>
    <w:rsid w:val="00B96C15"/>
    <w:rPr>
      <w:rFonts w:ascii="Symbol" w:hAnsi="Symbol"/>
    </w:rPr>
  </w:style>
  <w:style w:type="character" w:customStyle="1" w:styleId="WW8Num28z1">
    <w:name w:val="WW8Num28z1"/>
    <w:uiPriority w:val="99"/>
    <w:rsid w:val="00B96C15"/>
    <w:rPr>
      <w:rFonts w:ascii="Courier New" w:hAnsi="Courier New"/>
    </w:rPr>
  </w:style>
  <w:style w:type="character" w:customStyle="1" w:styleId="WW8Num28z2">
    <w:name w:val="WW8Num28z2"/>
    <w:uiPriority w:val="99"/>
    <w:rsid w:val="00B96C15"/>
    <w:rPr>
      <w:rFonts w:ascii="Wingdings" w:hAnsi="Wingdings"/>
    </w:rPr>
  </w:style>
  <w:style w:type="character" w:customStyle="1" w:styleId="WW8Num30z0">
    <w:name w:val="WW8Num30z0"/>
    <w:uiPriority w:val="99"/>
    <w:rsid w:val="00B96C15"/>
    <w:rPr>
      <w:rFonts w:ascii="Times New Roman" w:hAnsi="Times New Roman"/>
    </w:rPr>
  </w:style>
  <w:style w:type="character" w:customStyle="1" w:styleId="WW8Num33z0">
    <w:name w:val="WW8Num33z0"/>
    <w:uiPriority w:val="99"/>
    <w:rsid w:val="00B96C15"/>
    <w:rPr>
      <w:rFonts w:ascii="Symbol" w:hAnsi="Symbol"/>
    </w:rPr>
  </w:style>
  <w:style w:type="character" w:customStyle="1" w:styleId="WW8Num33z1">
    <w:name w:val="WW8Num33z1"/>
    <w:uiPriority w:val="99"/>
    <w:rsid w:val="00B96C15"/>
    <w:rPr>
      <w:rFonts w:ascii="Courier New" w:hAnsi="Courier New"/>
    </w:rPr>
  </w:style>
  <w:style w:type="character" w:customStyle="1" w:styleId="WW8Num33z2">
    <w:name w:val="WW8Num33z2"/>
    <w:uiPriority w:val="99"/>
    <w:rsid w:val="00B96C15"/>
    <w:rPr>
      <w:rFonts w:ascii="Wingdings" w:hAnsi="Wingdings"/>
    </w:rPr>
  </w:style>
  <w:style w:type="character" w:customStyle="1" w:styleId="WW8NumSt8z0">
    <w:name w:val="WW8NumSt8z0"/>
    <w:uiPriority w:val="99"/>
    <w:rsid w:val="00B96C15"/>
    <w:rPr>
      <w:rFonts w:ascii="Times New Roman" w:hAnsi="Times New Roman"/>
    </w:rPr>
  </w:style>
  <w:style w:type="character" w:customStyle="1" w:styleId="WW8NumSt8z1">
    <w:name w:val="WW8NumSt8z1"/>
    <w:uiPriority w:val="99"/>
    <w:rsid w:val="00B96C15"/>
    <w:rPr>
      <w:rFonts w:ascii="Courier New" w:hAnsi="Courier New"/>
    </w:rPr>
  </w:style>
  <w:style w:type="character" w:customStyle="1" w:styleId="WW8NumSt8z2">
    <w:name w:val="WW8NumSt8z2"/>
    <w:uiPriority w:val="99"/>
    <w:rsid w:val="00B96C15"/>
    <w:rPr>
      <w:rFonts w:ascii="Wingdings" w:hAnsi="Wingdings"/>
    </w:rPr>
  </w:style>
  <w:style w:type="character" w:customStyle="1" w:styleId="WW8NumSt8z3">
    <w:name w:val="WW8NumSt8z3"/>
    <w:uiPriority w:val="99"/>
    <w:rsid w:val="00B96C15"/>
    <w:rPr>
      <w:rFonts w:ascii="Symbol" w:hAnsi="Symbol"/>
    </w:rPr>
  </w:style>
  <w:style w:type="character" w:customStyle="1" w:styleId="WW8NumSt11z0">
    <w:name w:val="WW8NumSt11z0"/>
    <w:uiPriority w:val="99"/>
    <w:rsid w:val="00B96C15"/>
    <w:rPr>
      <w:rFonts w:ascii="Times New Roman" w:hAnsi="Times New Roman"/>
    </w:rPr>
  </w:style>
  <w:style w:type="character" w:customStyle="1" w:styleId="WW8NumSt12z0">
    <w:name w:val="WW8NumSt12z0"/>
    <w:uiPriority w:val="99"/>
    <w:rsid w:val="00B96C15"/>
    <w:rPr>
      <w:rFonts w:ascii="Times New Roman" w:hAnsi="Times New Roman"/>
    </w:rPr>
  </w:style>
  <w:style w:type="character" w:customStyle="1" w:styleId="WW8NumSt13z0">
    <w:name w:val="WW8NumSt13z0"/>
    <w:uiPriority w:val="99"/>
    <w:rsid w:val="00B96C15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B96C15"/>
  </w:style>
  <w:style w:type="character" w:styleId="ae">
    <w:name w:val="page number"/>
    <w:uiPriority w:val="99"/>
    <w:rsid w:val="00B96C15"/>
    <w:rPr>
      <w:rFonts w:cs="Times New Roman"/>
    </w:rPr>
  </w:style>
  <w:style w:type="character" w:customStyle="1" w:styleId="af">
    <w:name w:val="Символ нумерации"/>
    <w:uiPriority w:val="99"/>
    <w:rsid w:val="00B96C15"/>
    <w:rPr>
      <w:sz w:val="28"/>
    </w:rPr>
  </w:style>
  <w:style w:type="character" w:customStyle="1" w:styleId="WW8Num5z2">
    <w:name w:val="WW8Num5z2"/>
    <w:uiPriority w:val="99"/>
    <w:rsid w:val="00B96C15"/>
    <w:rPr>
      <w:sz w:val="28"/>
    </w:rPr>
  </w:style>
  <w:style w:type="character" w:customStyle="1" w:styleId="af0">
    <w:name w:val="Маркеры списка"/>
    <w:uiPriority w:val="99"/>
    <w:rsid w:val="00B96C15"/>
    <w:rPr>
      <w:rFonts w:ascii="OpenSymbol" w:hAnsi="OpenSymbol"/>
    </w:rPr>
  </w:style>
  <w:style w:type="character" w:customStyle="1" w:styleId="FontStyle13">
    <w:name w:val="Font Style13"/>
    <w:uiPriority w:val="99"/>
    <w:rsid w:val="00B96C15"/>
    <w:rPr>
      <w:rFonts w:ascii="Times New Roman" w:hAnsi="Times New Roman"/>
      <w:spacing w:val="20"/>
      <w:sz w:val="18"/>
    </w:rPr>
  </w:style>
  <w:style w:type="paragraph" w:customStyle="1" w:styleId="af1">
    <w:name w:val="Заголовок"/>
    <w:basedOn w:val="a"/>
    <w:next w:val="af2"/>
    <w:uiPriority w:val="99"/>
    <w:rsid w:val="00B96C15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3">
    <w:name w:val="Основной текст Знак"/>
    <w:link w:val="af2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List"/>
    <w:basedOn w:val="af2"/>
    <w:uiPriority w:val="99"/>
    <w:rsid w:val="00B96C15"/>
    <w:rPr>
      <w:rFonts w:cs="Mangal"/>
    </w:rPr>
  </w:style>
  <w:style w:type="paragraph" w:customStyle="1" w:styleId="22">
    <w:name w:val="Название2"/>
    <w:basedOn w:val="a"/>
    <w:uiPriority w:val="99"/>
    <w:rsid w:val="00B96C1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B96C1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96C15"/>
    <w:pPr>
      <w:spacing w:after="0" w:line="240" w:lineRule="auto"/>
      <w:ind w:right="57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BodyText2">
    <w:name w:val="WW-Body Text 2"/>
    <w:basedOn w:val="a"/>
    <w:uiPriority w:val="99"/>
    <w:rsid w:val="00B96C1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BodyText21">
    <w:name w:val="WW-Body Text 21"/>
    <w:basedOn w:val="a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B96C15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10">
    <w:name w:val="Основной текст 211"/>
    <w:basedOn w:val="a"/>
    <w:uiPriority w:val="99"/>
    <w:rsid w:val="00B96C1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uiPriority w:val="99"/>
    <w:rsid w:val="00B96C1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link w:val="af5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11">
    <w:name w:val="Основной текст с отступом 211"/>
    <w:basedOn w:val="a"/>
    <w:uiPriority w:val="99"/>
    <w:rsid w:val="00B96C1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Text21">
    <w:name w:val="Body Text 21"/>
    <w:basedOn w:val="a"/>
    <w:uiPriority w:val="99"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e3">
    <w:name w:val="Style3"/>
    <w:basedOn w:val="a"/>
    <w:uiPriority w:val="99"/>
    <w:rsid w:val="00B96C15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B96C15"/>
    <w:pPr>
      <w:spacing w:after="0" w:line="228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4">
    <w:name w:val="Стиль1"/>
    <w:basedOn w:val="a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96C15"/>
    <w:pPr>
      <w:widowControl w:val="0"/>
      <w:tabs>
        <w:tab w:val="left" w:pos="4253"/>
      </w:tabs>
      <w:autoSpaceDE w:val="0"/>
      <w:spacing w:after="0" w:line="216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customStyle="1" w:styleId="af7">
    <w:name w:val="Содержимое таблицы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8">
    <w:name w:val="Заголовок таблицы"/>
    <w:basedOn w:val="af7"/>
    <w:uiPriority w:val="99"/>
    <w:rsid w:val="00B96C15"/>
    <w:pPr>
      <w:jc w:val="center"/>
    </w:pPr>
    <w:rPr>
      <w:b/>
      <w:bCs/>
    </w:rPr>
  </w:style>
  <w:style w:type="paragraph" w:customStyle="1" w:styleId="af9">
    <w:name w:val="Содержимое врезки"/>
    <w:basedOn w:val="af2"/>
    <w:uiPriority w:val="99"/>
    <w:rsid w:val="00B96C15"/>
  </w:style>
  <w:style w:type="paragraph" w:customStyle="1" w:styleId="Style10">
    <w:name w:val="Style10"/>
    <w:basedOn w:val="a"/>
    <w:uiPriority w:val="99"/>
    <w:rsid w:val="00B96C15"/>
    <w:pPr>
      <w:widowControl w:val="0"/>
      <w:autoSpaceDE w:val="0"/>
      <w:spacing w:after="0" w:line="215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B96C15"/>
    <w:pPr>
      <w:widowControl w:val="0"/>
      <w:autoSpaceDE w:val="0"/>
      <w:spacing w:after="0" w:line="218" w:lineRule="exact"/>
      <w:ind w:firstLine="2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stan">
    <w:name w:val="Postan"/>
    <w:basedOn w:val="a"/>
    <w:uiPriority w:val="99"/>
    <w:rsid w:val="00B96C1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a"/>
    <w:uiPriority w:val="99"/>
    <w:rsid w:val="00B96C1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semiHidden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B96C15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8"/>
      <w:lang w:eastAsia="ru-RU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96C1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uiPriority w:val="99"/>
    <w:rsid w:val="00B96C15"/>
    <w:rPr>
      <w:rFonts w:ascii="Times New Roman" w:hAnsi="Times New Roman"/>
      <w:b/>
      <w:spacing w:val="30"/>
      <w:sz w:val="18"/>
    </w:rPr>
  </w:style>
  <w:style w:type="character" w:customStyle="1" w:styleId="FontStyle17">
    <w:name w:val="Font Style17"/>
    <w:uiPriority w:val="99"/>
    <w:rsid w:val="00B96C15"/>
    <w:rPr>
      <w:rFonts w:ascii="Times New Roman" w:hAnsi="Times New Roman"/>
      <w:spacing w:val="20"/>
      <w:sz w:val="18"/>
    </w:rPr>
  </w:style>
  <w:style w:type="paragraph" w:customStyle="1" w:styleId="Style2">
    <w:name w:val="Style2"/>
    <w:basedOn w:val="a"/>
    <w:uiPriority w:val="99"/>
    <w:rsid w:val="00B96C15"/>
    <w:pPr>
      <w:widowControl w:val="0"/>
      <w:autoSpaceDE w:val="0"/>
      <w:autoSpaceDN w:val="0"/>
      <w:adjustRightInd w:val="0"/>
      <w:spacing w:after="0" w:line="209" w:lineRule="exact"/>
      <w:ind w:firstLine="42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96C15"/>
    <w:rPr>
      <w:rFonts w:ascii="Times New Roman" w:hAnsi="Times New Roman"/>
      <w:spacing w:val="40"/>
      <w:sz w:val="8"/>
    </w:rPr>
  </w:style>
  <w:style w:type="paragraph" w:styleId="34">
    <w:name w:val="Body Text 3"/>
    <w:basedOn w:val="a"/>
    <w:link w:val="35"/>
    <w:uiPriority w:val="99"/>
    <w:semiHidden/>
    <w:rsid w:val="00B96C1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locked/>
    <w:rsid w:val="00B96C1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96C1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a">
    <w:name w:val="Hyperlink"/>
    <w:uiPriority w:val="99"/>
    <w:rsid w:val="00B96C15"/>
    <w:rPr>
      <w:rFonts w:ascii="Arial" w:hAnsi="Arial" w:cs="Times New Roman"/>
      <w:color w:val="3560A7"/>
      <w:sz w:val="20"/>
      <w:u w:val="none"/>
      <w:effect w:val="none"/>
    </w:rPr>
  </w:style>
  <w:style w:type="paragraph" w:customStyle="1" w:styleId="subheader">
    <w:name w:val="subheader"/>
    <w:basedOn w:val="a"/>
    <w:uiPriority w:val="99"/>
    <w:rsid w:val="00B96C15"/>
    <w:pPr>
      <w:spacing w:before="200" w:after="10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96C15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semiHidden/>
    <w:rsid w:val="00B96C1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link w:val="26"/>
    <w:uiPriority w:val="99"/>
    <w:semiHidden/>
    <w:locked/>
    <w:rsid w:val="00B96C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96C15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B96C15"/>
    <w:rPr>
      <w:rFonts w:ascii="Times New Roman" w:hAnsi="Times New Roman"/>
      <w:b/>
      <w:spacing w:val="20"/>
      <w:sz w:val="16"/>
    </w:rPr>
  </w:style>
  <w:style w:type="paragraph" w:customStyle="1" w:styleId="16">
    <w:name w:val="Знак Знак Знак1 Знак"/>
    <w:basedOn w:val="a"/>
    <w:uiPriority w:val="99"/>
    <w:rsid w:val="00B96C1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fb">
    <w:name w:val="FollowedHyperlink"/>
    <w:uiPriority w:val="99"/>
    <w:semiHidden/>
    <w:rsid w:val="00B96C15"/>
    <w:rPr>
      <w:rFonts w:cs="Times New Roman"/>
      <w:color w:val="800080"/>
      <w:u w:val="single"/>
    </w:rPr>
  </w:style>
  <w:style w:type="paragraph" w:customStyle="1" w:styleId="17">
    <w:name w:val="Обычный1"/>
    <w:uiPriority w:val="99"/>
    <w:rsid w:val="007D1EE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Абзац списка1"/>
    <w:basedOn w:val="a"/>
    <w:uiPriority w:val="99"/>
    <w:rsid w:val="007D1EEA"/>
    <w:pPr>
      <w:ind w:left="720"/>
    </w:pPr>
    <w:rPr>
      <w:rFonts w:eastAsia="Times New Roman" w:cs="Calibri"/>
    </w:rPr>
  </w:style>
  <w:style w:type="character" w:customStyle="1" w:styleId="highlighthighlightactive">
    <w:name w:val="highlight highlight_active"/>
    <w:uiPriority w:val="99"/>
    <w:rsid w:val="007D1EEA"/>
  </w:style>
  <w:style w:type="paragraph" w:customStyle="1" w:styleId="NoSpacing1">
    <w:name w:val="No Spacing1"/>
    <w:link w:val="NoSpacingChar"/>
    <w:uiPriority w:val="99"/>
    <w:rsid w:val="007D1EEA"/>
    <w:pPr>
      <w:spacing w:after="200" w:line="276" w:lineRule="auto"/>
    </w:pPr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7D1EEA"/>
    <w:rPr>
      <w:sz w:val="22"/>
      <w:lang w:val="ru-RU" w:eastAsia="en-US"/>
    </w:rPr>
  </w:style>
  <w:style w:type="paragraph" w:styleId="afc">
    <w:name w:val="Title"/>
    <w:basedOn w:val="a"/>
    <w:link w:val="afd"/>
    <w:uiPriority w:val="99"/>
    <w:qFormat/>
    <w:rsid w:val="007D1EE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d">
    <w:name w:val="Название Знак"/>
    <w:link w:val="afc"/>
    <w:uiPriority w:val="99"/>
    <w:locked/>
    <w:rsid w:val="007D1EEA"/>
    <w:rPr>
      <w:rFonts w:ascii="Arial" w:hAnsi="Arial" w:cs="Arial"/>
      <w:b/>
      <w:bCs/>
      <w:sz w:val="28"/>
      <w:szCs w:val="28"/>
      <w:lang w:eastAsia="ru-RU"/>
    </w:rPr>
  </w:style>
  <w:style w:type="character" w:customStyle="1" w:styleId="TitleChar1">
    <w:name w:val="Title Char1"/>
    <w:uiPriority w:val="99"/>
    <w:rsid w:val="007D1EEA"/>
    <w:rPr>
      <w:rFonts w:ascii="Arial" w:hAnsi="Arial"/>
      <w:b/>
      <w:sz w:val="28"/>
      <w:lang w:val="ru-RU" w:eastAsia="ru-RU"/>
    </w:rPr>
  </w:style>
  <w:style w:type="character" w:customStyle="1" w:styleId="afe">
    <w:name w:val="Гипертекстовая ссылка"/>
    <w:uiPriority w:val="99"/>
    <w:rsid w:val="007D1EEA"/>
    <w:rPr>
      <w:color w:val="auto"/>
      <w:sz w:val="26"/>
    </w:rPr>
  </w:style>
  <w:style w:type="character" w:customStyle="1" w:styleId="36">
    <w:name w:val="Знак Знак3"/>
    <w:uiPriority w:val="99"/>
    <w:rsid w:val="007D1EEA"/>
    <w:rPr>
      <w:rFonts w:ascii="Arial" w:hAnsi="Arial"/>
      <w:b/>
      <w:color w:val="auto"/>
      <w:sz w:val="24"/>
    </w:rPr>
  </w:style>
  <w:style w:type="paragraph" w:customStyle="1" w:styleId="aff">
    <w:name w:val="Нормальный (таблица)"/>
    <w:basedOn w:val="a"/>
    <w:next w:val="a"/>
    <w:uiPriority w:val="99"/>
    <w:rsid w:val="007D1E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uiPriority w:val="99"/>
    <w:rsid w:val="007D1E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D1E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reformat">
    <w:name w:val="Preformat"/>
    <w:uiPriority w:val="99"/>
    <w:rsid w:val="007D1EE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Абзац списка2"/>
    <w:basedOn w:val="a"/>
    <w:uiPriority w:val="99"/>
    <w:rsid w:val="00FF4EC6"/>
    <w:pPr>
      <w:ind w:left="720"/>
    </w:pPr>
    <w:rPr>
      <w:rFonts w:eastAsia="Times New Roman" w:cs="Calibri"/>
    </w:rPr>
  </w:style>
  <w:style w:type="paragraph" w:customStyle="1" w:styleId="37">
    <w:name w:val="Абзац списка3"/>
    <w:basedOn w:val="a"/>
    <w:uiPriority w:val="99"/>
    <w:rsid w:val="00386B9B"/>
    <w:pPr>
      <w:ind w:left="720"/>
    </w:pPr>
    <w:rPr>
      <w:rFonts w:eastAsia="Times New Roman" w:cs="Calibri"/>
    </w:rPr>
  </w:style>
  <w:style w:type="paragraph" w:styleId="aff1">
    <w:name w:val="No Spacing"/>
    <w:basedOn w:val="a"/>
    <w:uiPriority w:val="99"/>
    <w:qFormat/>
    <w:rsid w:val="0031289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Цветовое выделение"/>
    <w:uiPriority w:val="99"/>
    <w:rsid w:val="00A930D1"/>
    <w:rPr>
      <w:b/>
      <w:color w:val="26282F"/>
      <w:sz w:val="26"/>
    </w:rPr>
  </w:style>
  <w:style w:type="paragraph" w:customStyle="1" w:styleId="Default">
    <w:name w:val="Default"/>
    <w:uiPriority w:val="99"/>
    <w:rsid w:val="00A930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CB5D7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D40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6C15"/>
    <w:pPr>
      <w:keepNext/>
      <w:spacing w:after="0" w:line="240" w:lineRule="auto"/>
      <w:ind w:left="1395" w:hanging="855"/>
      <w:jc w:val="both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96C15"/>
    <w:pPr>
      <w:keepNext/>
      <w:spacing w:after="0" w:line="240" w:lineRule="auto"/>
      <w:ind w:left="1620" w:hanging="36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96C15"/>
    <w:pPr>
      <w:keepNext/>
      <w:spacing w:after="0" w:line="240" w:lineRule="auto"/>
      <w:ind w:left="2340" w:hanging="180"/>
      <w:jc w:val="both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B96C15"/>
    <w:pPr>
      <w:keepNext/>
      <w:spacing w:before="240" w:after="60" w:line="240" w:lineRule="auto"/>
      <w:ind w:left="3060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B96C15"/>
    <w:pPr>
      <w:keepNext/>
      <w:spacing w:after="0" w:line="240" w:lineRule="auto"/>
      <w:ind w:left="3780" w:hanging="360"/>
      <w:outlineLvl w:val="4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B96C15"/>
    <w:pPr>
      <w:spacing w:before="240" w:after="60" w:line="240" w:lineRule="auto"/>
      <w:ind w:left="4500" w:hanging="180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B96C15"/>
    <w:pPr>
      <w:spacing w:before="240" w:after="60" w:line="240" w:lineRule="auto"/>
      <w:ind w:left="5220" w:hanging="360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96C15"/>
    <w:pPr>
      <w:spacing w:before="240" w:after="60" w:line="240" w:lineRule="auto"/>
      <w:ind w:left="5940" w:hanging="360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B96C15"/>
    <w:pPr>
      <w:spacing w:before="240" w:after="60" w:line="240" w:lineRule="auto"/>
      <w:ind w:left="6660" w:hanging="18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B96C1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B96C15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B96C15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B96C15"/>
    <w:rPr>
      <w:rFonts w:ascii="Times New Roman" w:hAnsi="Times New Roman" w:cs="Times New Roman"/>
      <w:b/>
      <w:bCs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B96C15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96C15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B96C15"/>
    <w:rPr>
      <w:rFonts w:ascii="Arial" w:hAnsi="Arial" w:cs="Arial"/>
      <w:lang w:eastAsia="ar-SA" w:bidi="ar-SA"/>
    </w:rPr>
  </w:style>
  <w:style w:type="paragraph" w:customStyle="1" w:styleId="ConsPlusNormal">
    <w:name w:val="ConsPlusNormal"/>
    <w:rsid w:val="006D40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D40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rsid w:val="006D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6D40D6"/>
    <w:rPr>
      <w:rFonts w:ascii="Calibri" w:hAnsi="Calibri" w:cs="Times New Roman"/>
    </w:rPr>
  </w:style>
  <w:style w:type="paragraph" w:styleId="a5">
    <w:name w:val="footer"/>
    <w:basedOn w:val="a"/>
    <w:link w:val="a6"/>
    <w:rsid w:val="006D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D40D6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rsid w:val="006D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6D40D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D40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99"/>
    <w:rsid w:val="006D40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D40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zag">
    <w:name w:val="zag"/>
    <w:basedOn w:val="a"/>
    <w:uiPriority w:val="99"/>
    <w:rsid w:val="006D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character" w:styleId="aa">
    <w:name w:val="Strong"/>
    <w:uiPriority w:val="99"/>
    <w:qFormat/>
    <w:rsid w:val="006D40D6"/>
    <w:rPr>
      <w:rFonts w:cs="Times New Roman"/>
      <w:b/>
      <w:bCs/>
    </w:rPr>
  </w:style>
  <w:style w:type="character" w:styleId="ab">
    <w:name w:val="Emphasis"/>
    <w:uiPriority w:val="99"/>
    <w:qFormat/>
    <w:rsid w:val="006D40D6"/>
    <w:rPr>
      <w:rFonts w:cs="Times New Roman"/>
      <w:i/>
      <w:iCs/>
    </w:rPr>
  </w:style>
  <w:style w:type="paragraph" w:styleId="ac">
    <w:name w:val="Normal (Web)"/>
    <w:basedOn w:val="a"/>
    <w:uiPriority w:val="99"/>
    <w:rsid w:val="006D40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6D40D6"/>
    <w:pPr>
      <w:ind w:left="720"/>
      <w:contextualSpacing/>
    </w:pPr>
  </w:style>
  <w:style w:type="character" w:customStyle="1" w:styleId="WW8Num8z2">
    <w:name w:val="WW8Num8z2"/>
    <w:uiPriority w:val="99"/>
    <w:rsid w:val="00E939DF"/>
    <w:rPr>
      <w:sz w:val="28"/>
    </w:rPr>
  </w:style>
  <w:style w:type="paragraph" w:customStyle="1" w:styleId="Style6">
    <w:name w:val="Style6"/>
    <w:basedOn w:val="a"/>
    <w:uiPriority w:val="99"/>
    <w:rsid w:val="003E39C6"/>
    <w:pPr>
      <w:widowControl w:val="0"/>
      <w:autoSpaceDE w:val="0"/>
      <w:spacing w:after="0" w:line="211" w:lineRule="atLeast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uiPriority w:val="99"/>
    <w:rsid w:val="003E39C6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WW8Num3z2">
    <w:name w:val="WW8Num3z2"/>
    <w:uiPriority w:val="99"/>
    <w:rsid w:val="00B96C15"/>
    <w:rPr>
      <w:rFonts w:ascii="Wingdings" w:hAnsi="Wingdings"/>
    </w:rPr>
  </w:style>
  <w:style w:type="character" w:customStyle="1" w:styleId="WW8Num4z0">
    <w:name w:val="WW8Num4z0"/>
    <w:uiPriority w:val="99"/>
    <w:rsid w:val="00B96C15"/>
    <w:rPr>
      <w:rFonts w:ascii="Times New Roman" w:hAnsi="Times New Roman"/>
    </w:rPr>
  </w:style>
  <w:style w:type="character" w:customStyle="1" w:styleId="Absatz-Standardschriftart">
    <w:name w:val="Absatz-Standardschriftart"/>
    <w:uiPriority w:val="99"/>
    <w:rsid w:val="00B96C15"/>
  </w:style>
  <w:style w:type="character" w:customStyle="1" w:styleId="WW8Num4z2">
    <w:name w:val="WW8Num4z2"/>
    <w:uiPriority w:val="99"/>
    <w:rsid w:val="00B96C15"/>
    <w:rPr>
      <w:sz w:val="28"/>
    </w:rPr>
  </w:style>
  <w:style w:type="character" w:customStyle="1" w:styleId="WW8Num5z0">
    <w:name w:val="WW8Num5z0"/>
    <w:uiPriority w:val="99"/>
    <w:rsid w:val="00B96C15"/>
    <w:rPr>
      <w:rFonts w:ascii="Times New Roman" w:hAnsi="Times New Roman"/>
    </w:rPr>
  </w:style>
  <w:style w:type="character" w:customStyle="1" w:styleId="WW-Absatz-Standardschriftart">
    <w:name w:val="WW-Absatz-Standardschriftart"/>
    <w:uiPriority w:val="99"/>
    <w:rsid w:val="00B96C15"/>
  </w:style>
  <w:style w:type="character" w:customStyle="1" w:styleId="WW-Absatz-Standardschriftart1">
    <w:name w:val="WW-Absatz-Standardschriftart1"/>
    <w:uiPriority w:val="99"/>
    <w:rsid w:val="00B96C15"/>
  </w:style>
  <w:style w:type="character" w:customStyle="1" w:styleId="WW-Absatz-Standardschriftart11">
    <w:name w:val="WW-Absatz-Standardschriftart11"/>
    <w:uiPriority w:val="99"/>
    <w:rsid w:val="00B96C15"/>
  </w:style>
  <w:style w:type="character" w:customStyle="1" w:styleId="WW8Num6z0">
    <w:name w:val="WW8Num6z0"/>
    <w:uiPriority w:val="99"/>
    <w:rsid w:val="00B96C15"/>
    <w:rPr>
      <w:sz w:val="28"/>
    </w:rPr>
  </w:style>
  <w:style w:type="character" w:customStyle="1" w:styleId="WW8Num7z0">
    <w:name w:val="WW8Num7z0"/>
    <w:uiPriority w:val="99"/>
    <w:rsid w:val="00B96C15"/>
    <w:rPr>
      <w:rFonts w:ascii="Times New Roman" w:hAnsi="Times New Roman"/>
      <w:sz w:val="24"/>
    </w:rPr>
  </w:style>
  <w:style w:type="character" w:customStyle="1" w:styleId="WW8Num9z2">
    <w:name w:val="WW8Num9z2"/>
    <w:uiPriority w:val="99"/>
    <w:rsid w:val="00B96C15"/>
    <w:rPr>
      <w:sz w:val="28"/>
    </w:rPr>
  </w:style>
  <w:style w:type="character" w:customStyle="1" w:styleId="WW-Absatz-Standardschriftart111">
    <w:name w:val="WW-Absatz-Standardschriftart111"/>
    <w:uiPriority w:val="99"/>
    <w:rsid w:val="00B96C15"/>
  </w:style>
  <w:style w:type="character" w:customStyle="1" w:styleId="WW8Num3z0">
    <w:name w:val="WW8Num3z0"/>
    <w:uiPriority w:val="99"/>
    <w:rsid w:val="00B96C15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B96C15"/>
  </w:style>
  <w:style w:type="character" w:customStyle="1" w:styleId="WW-Absatz-Standardschriftart11111">
    <w:name w:val="WW-Absatz-Standardschriftart11111"/>
    <w:uiPriority w:val="99"/>
    <w:rsid w:val="00B96C15"/>
  </w:style>
  <w:style w:type="character" w:customStyle="1" w:styleId="21">
    <w:name w:val="Основной шрифт абзаца2"/>
    <w:uiPriority w:val="99"/>
    <w:rsid w:val="00B96C15"/>
  </w:style>
  <w:style w:type="character" w:customStyle="1" w:styleId="WW-Absatz-Standardschriftart111111">
    <w:name w:val="WW-Absatz-Standardschriftart111111"/>
    <w:uiPriority w:val="99"/>
    <w:rsid w:val="00B96C15"/>
  </w:style>
  <w:style w:type="character" w:customStyle="1" w:styleId="WW-Absatz-Standardschriftart1111111">
    <w:name w:val="WW-Absatz-Standardschriftart1111111"/>
    <w:uiPriority w:val="99"/>
    <w:rsid w:val="00B96C15"/>
  </w:style>
  <w:style w:type="character" w:customStyle="1" w:styleId="WW-Absatz-Standardschriftart11111111">
    <w:name w:val="WW-Absatz-Standardschriftart11111111"/>
    <w:uiPriority w:val="99"/>
    <w:rsid w:val="00B96C15"/>
  </w:style>
  <w:style w:type="character" w:customStyle="1" w:styleId="WW-Absatz-Standardschriftart111111111">
    <w:name w:val="WW-Absatz-Standardschriftart111111111"/>
    <w:uiPriority w:val="99"/>
    <w:rsid w:val="00B96C15"/>
  </w:style>
  <w:style w:type="character" w:customStyle="1" w:styleId="WW-Absatz-Standardschriftart1111111111">
    <w:name w:val="WW-Absatz-Standardschriftart1111111111"/>
    <w:uiPriority w:val="99"/>
    <w:rsid w:val="00B96C15"/>
  </w:style>
  <w:style w:type="character" w:customStyle="1" w:styleId="WW-Absatz-Standardschriftart11111111111">
    <w:name w:val="WW-Absatz-Standardschriftart11111111111"/>
    <w:uiPriority w:val="99"/>
    <w:rsid w:val="00B96C15"/>
  </w:style>
  <w:style w:type="character" w:customStyle="1" w:styleId="WW8Num2z0">
    <w:name w:val="WW8Num2z0"/>
    <w:uiPriority w:val="99"/>
    <w:rsid w:val="00B96C15"/>
    <w:rPr>
      <w:rFonts w:ascii="Times New Roman" w:hAnsi="Times New Roman"/>
    </w:rPr>
  </w:style>
  <w:style w:type="character" w:customStyle="1" w:styleId="WW8Num2z1">
    <w:name w:val="WW8Num2z1"/>
    <w:uiPriority w:val="99"/>
    <w:rsid w:val="00B96C15"/>
    <w:rPr>
      <w:rFonts w:ascii="Courier New" w:hAnsi="Courier New"/>
    </w:rPr>
  </w:style>
  <w:style w:type="character" w:customStyle="1" w:styleId="WW8Num2z2">
    <w:name w:val="WW8Num2z2"/>
    <w:uiPriority w:val="99"/>
    <w:rsid w:val="00B96C15"/>
    <w:rPr>
      <w:rFonts w:ascii="Wingdings" w:hAnsi="Wingdings"/>
    </w:rPr>
  </w:style>
  <w:style w:type="character" w:customStyle="1" w:styleId="WW8Num2z3">
    <w:name w:val="WW8Num2z3"/>
    <w:uiPriority w:val="99"/>
    <w:rsid w:val="00B96C15"/>
    <w:rPr>
      <w:rFonts w:ascii="Symbol" w:hAnsi="Symbol"/>
    </w:rPr>
  </w:style>
  <w:style w:type="character" w:customStyle="1" w:styleId="WW8Num3z1">
    <w:name w:val="WW8Num3z1"/>
    <w:uiPriority w:val="99"/>
    <w:rsid w:val="00B96C15"/>
    <w:rPr>
      <w:rFonts w:ascii="Courier New" w:hAnsi="Courier New"/>
    </w:rPr>
  </w:style>
  <w:style w:type="character" w:customStyle="1" w:styleId="WW8Num13z0">
    <w:name w:val="WW8Num13z0"/>
    <w:uiPriority w:val="99"/>
    <w:rsid w:val="00B96C15"/>
    <w:rPr>
      <w:rFonts w:ascii="Symbol" w:hAnsi="Symbol"/>
    </w:rPr>
  </w:style>
  <w:style w:type="character" w:customStyle="1" w:styleId="WW8Num13z1">
    <w:name w:val="WW8Num13z1"/>
    <w:uiPriority w:val="99"/>
    <w:rsid w:val="00B96C15"/>
    <w:rPr>
      <w:rFonts w:ascii="Courier New" w:hAnsi="Courier New"/>
    </w:rPr>
  </w:style>
  <w:style w:type="character" w:customStyle="1" w:styleId="WW8Num13z2">
    <w:name w:val="WW8Num13z2"/>
    <w:uiPriority w:val="99"/>
    <w:rsid w:val="00B96C15"/>
    <w:rPr>
      <w:rFonts w:ascii="Wingdings" w:hAnsi="Wingdings"/>
    </w:rPr>
  </w:style>
  <w:style w:type="character" w:customStyle="1" w:styleId="WW8Num14z0">
    <w:name w:val="WW8Num14z0"/>
    <w:uiPriority w:val="99"/>
    <w:rsid w:val="00B96C15"/>
    <w:rPr>
      <w:rFonts w:ascii="Symbol" w:hAnsi="Symbol"/>
    </w:rPr>
  </w:style>
  <w:style w:type="character" w:customStyle="1" w:styleId="WW8Num14z1">
    <w:name w:val="WW8Num14z1"/>
    <w:uiPriority w:val="99"/>
    <w:rsid w:val="00B96C15"/>
    <w:rPr>
      <w:rFonts w:ascii="Courier New" w:hAnsi="Courier New"/>
    </w:rPr>
  </w:style>
  <w:style w:type="character" w:customStyle="1" w:styleId="WW8Num14z2">
    <w:name w:val="WW8Num14z2"/>
    <w:uiPriority w:val="99"/>
    <w:rsid w:val="00B96C15"/>
    <w:rPr>
      <w:rFonts w:ascii="Wingdings" w:hAnsi="Wingdings"/>
    </w:rPr>
  </w:style>
  <w:style w:type="character" w:customStyle="1" w:styleId="WW8Num17z1">
    <w:name w:val="WW8Num17z1"/>
    <w:uiPriority w:val="99"/>
    <w:rsid w:val="00B96C15"/>
    <w:rPr>
      <w:rFonts w:ascii="Courier New" w:hAnsi="Courier New"/>
    </w:rPr>
  </w:style>
  <w:style w:type="character" w:customStyle="1" w:styleId="WW8Num17z2">
    <w:name w:val="WW8Num17z2"/>
    <w:uiPriority w:val="99"/>
    <w:rsid w:val="00B96C15"/>
    <w:rPr>
      <w:rFonts w:ascii="Wingdings" w:hAnsi="Wingdings"/>
    </w:rPr>
  </w:style>
  <w:style w:type="character" w:customStyle="1" w:styleId="WW8Num17z3">
    <w:name w:val="WW8Num17z3"/>
    <w:uiPriority w:val="99"/>
    <w:rsid w:val="00B96C15"/>
    <w:rPr>
      <w:rFonts w:ascii="Symbol" w:hAnsi="Symbol"/>
    </w:rPr>
  </w:style>
  <w:style w:type="character" w:customStyle="1" w:styleId="WW8Num20z1">
    <w:name w:val="WW8Num20z1"/>
    <w:uiPriority w:val="99"/>
    <w:rsid w:val="00B96C15"/>
    <w:rPr>
      <w:rFonts w:ascii="Courier New" w:hAnsi="Courier New"/>
    </w:rPr>
  </w:style>
  <w:style w:type="character" w:customStyle="1" w:styleId="WW8Num20z2">
    <w:name w:val="WW8Num20z2"/>
    <w:uiPriority w:val="99"/>
    <w:rsid w:val="00B96C15"/>
    <w:rPr>
      <w:rFonts w:ascii="Wingdings" w:hAnsi="Wingdings"/>
    </w:rPr>
  </w:style>
  <w:style w:type="character" w:customStyle="1" w:styleId="WW8Num20z3">
    <w:name w:val="WW8Num20z3"/>
    <w:uiPriority w:val="99"/>
    <w:rsid w:val="00B96C15"/>
    <w:rPr>
      <w:rFonts w:ascii="Symbol" w:hAnsi="Symbol"/>
    </w:rPr>
  </w:style>
  <w:style w:type="character" w:customStyle="1" w:styleId="WW8Num25z0">
    <w:name w:val="WW8Num25z0"/>
    <w:uiPriority w:val="99"/>
    <w:rsid w:val="00B96C15"/>
    <w:rPr>
      <w:rFonts w:ascii="Symbol" w:hAnsi="Symbol"/>
    </w:rPr>
  </w:style>
  <w:style w:type="character" w:customStyle="1" w:styleId="WW8Num25z1">
    <w:name w:val="WW8Num25z1"/>
    <w:uiPriority w:val="99"/>
    <w:rsid w:val="00B96C15"/>
    <w:rPr>
      <w:rFonts w:ascii="Courier New" w:hAnsi="Courier New"/>
    </w:rPr>
  </w:style>
  <w:style w:type="character" w:customStyle="1" w:styleId="WW8Num25z2">
    <w:name w:val="WW8Num25z2"/>
    <w:uiPriority w:val="99"/>
    <w:rsid w:val="00B96C15"/>
    <w:rPr>
      <w:rFonts w:ascii="Wingdings" w:hAnsi="Wingdings"/>
    </w:rPr>
  </w:style>
  <w:style w:type="character" w:customStyle="1" w:styleId="WW8Num27z0">
    <w:name w:val="WW8Num27z0"/>
    <w:uiPriority w:val="99"/>
    <w:rsid w:val="00B96C15"/>
    <w:rPr>
      <w:rFonts w:ascii="Symbol" w:hAnsi="Symbol"/>
    </w:rPr>
  </w:style>
  <w:style w:type="character" w:customStyle="1" w:styleId="WW8Num27z1">
    <w:name w:val="WW8Num27z1"/>
    <w:uiPriority w:val="99"/>
    <w:rsid w:val="00B96C15"/>
    <w:rPr>
      <w:rFonts w:ascii="Courier New" w:hAnsi="Courier New"/>
    </w:rPr>
  </w:style>
  <w:style w:type="character" w:customStyle="1" w:styleId="WW8Num27z2">
    <w:name w:val="WW8Num27z2"/>
    <w:uiPriority w:val="99"/>
    <w:rsid w:val="00B96C15"/>
    <w:rPr>
      <w:rFonts w:ascii="Wingdings" w:hAnsi="Wingdings"/>
    </w:rPr>
  </w:style>
  <w:style w:type="character" w:customStyle="1" w:styleId="WW8Num28z0">
    <w:name w:val="WW8Num28z0"/>
    <w:uiPriority w:val="99"/>
    <w:rsid w:val="00B96C15"/>
    <w:rPr>
      <w:rFonts w:ascii="Symbol" w:hAnsi="Symbol"/>
    </w:rPr>
  </w:style>
  <w:style w:type="character" w:customStyle="1" w:styleId="WW8Num28z1">
    <w:name w:val="WW8Num28z1"/>
    <w:uiPriority w:val="99"/>
    <w:rsid w:val="00B96C15"/>
    <w:rPr>
      <w:rFonts w:ascii="Courier New" w:hAnsi="Courier New"/>
    </w:rPr>
  </w:style>
  <w:style w:type="character" w:customStyle="1" w:styleId="WW8Num28z2">
    <w:name w:val="WW8Num28z2"/>
    <w:uiPriority w:val="99"/>
    <w:rsid w:val="00B96C15"/>
    <w:rPr>
      <w:rFonts w:ascii="Wingdings" w:hAnsi="Wingdings"/>
    </w:rPr>
  </w:style>
  <w:style w:type="character" w:customStyle="1" w:styleId="WW8Num30z0">
    <w:name w:val="WW8Num30z0"/>
    <w:uiPriority w:val="99"/>
    <w:rsid w:val="00B96C15"/>
    <w:rPr>
      <w:rFonts w:ascii="Times New Roman" w:hAnsi="Times New Roman"/>
    </w:rPr>
  </w:style>
  <w:style w:type="character" w:customStyle="1" w:styleId="WW8Num33z0">
    <w:name w:val="WW8Num33z0"/>
    <w:uiPriority w:val="99"/>
    <w:rsid w:val="00B96C15"/>
    <w:rPr>
      <w:rFonts w:ascii="Symbol" w:hAnsi="Symbol"/>
    </w:rPr>
  </w:style>
  <w:style w:type="character" w:customStyle="1" w:styleId="WW8Num33z1">
    <w:name w:val="WW8Num33z1"/>
    <w:uiPriority w:val="99"/>
    <w:rsid w:val="00B96C15"/>
    <w:rPr>
      <w:rFonts w:ascii="Courier New" w:hAnsi="Courier New"/>
    </w:rPr>
  </w:style>
  <w:style w:type="character" w:customStyle="1" w:styleId="WW8Num33z2">
    <w:name w:val="WW8Num33z2"/>
    <w:uiPriority w:val="99"/>
    <w:rsid w:val="00B96C15"/>
    <w:rPr>
      <w:rFonts w:ascii="Wingdings" w:hAnsi="Wingdings"/>
    </w:rPr>
  </w:style>
  <w:style w:type="character" w:customStyle="1" w:styleId="WW8NumSt8z0">
    <w:name w:val="WW8NumSt8z0"/>
    <w:uiPriority w:val="99"/>
    <w:rsid w:val="00B96C15"/>
    <w:rPr>
      <w:rFonts w:ascii="Times New Roman" w:hAnsi="Times New Roman"/>
    </w:rPr>
  </w:style>
  <w:style w:type="character" w:customStyle="1" w:styleId="WW8NumSt8z1">
    <w:name w:val="WW8NumSt8z1"/>
    <w:uiPriority w:val="99"/>
    <w:rsid w:val="00B96C15"/>
    <w:rPr>
      <w:rFonts w:ascii="Courier New" w:hAnsi="Courier New"/>
    </w:rPr>
  </w:style>
  <w:style w:type="character" w:customStyle="1" w:styleId="WW8NumSt8z2">
    <w:name w:val="WW8NumSt8z2"/>
    <w:uiPriority w:val="99"/>
    <w:rsid w:val="00B96C15"/>
    <w:rPr>
      <w:rFonts w:ascii="Wingdings" w:hAnsi="Wingdings"/>
    </w:rPr>
  </w:style>
  <w:style w:type="character" w:customStyle="1" w:styleId="WW8NumSt8z3">
    <w:name w:val="WW8NumSt8z3"/>
    <w:uiPriority w:val="99"/>
    <w:rsid w:val="00B96C15"/>
    <w:rPr>
      <w:rFonts w:ascii="Symbol" w:hAnsi="Symbol"/>
    </w:rPr>
  </w:style>
  <w:style w:type="character" w:customStyle="1" w:styleId="WW8NumSt11z0">
    <w:name w:val="WW8NumSt11z0"/>
    <w:uiPriority w:val="99"/>
    <w:rsid w:val="00B96C15"/>
    <w:rPr>
      <w:rFonts w:ascii="Times New Roman" w:hAnsi="Times New Roman"/>
    </w:rPr>
  </w:style>
  <w:style w:type="character" w:customStyle="1" w:styleId="WW8NumSt12z0">
    <w:name w:val="WW8NumSt12z0"/>
    <w:uiPriority w:val="99"/>
    <w:rsid w:val="00B96C15"/>
    <w:rPr>
      <w:rFonts w:ascii="Times New Roman" w:hAnsi="Times New Roman"/>
    </w:rPr>
  </w:style>
  <w:style w:type="character" w:customStyle="1" w:styleId="WW8NumSt13z0">
    <w:name w:val="WW8NumSt13z0"/>
    <w:uiPriority w:val="99"/>
    <w:rsid w:val="00B96C15"/>
    <w:rPr>
      <w:rFonts w:ascii="Times New Roman" w:hAnsi="Times New Roman"/>
    </w:rPr>
  </w:style>
  <w:style w:type="character" w:customStyle="1" w:styleId="11">
    <w:name w:val="Основной шрифт абзаца1"/>
    <w:uiPriority w:val="99"/>
    <w:rsid w:val="00B96C15"/>
  </w:style>
  <w:style w:type="character" w:styleId="ae">
    <w:name w:val="page number"/>
    <w:uiPriority w:val="99"/>
    <w:rsid w:val="00B96C15"/>
    <w:rPr>
      <w:rFonts w:cs="Times New Roman"/>
    </w:rPr>
  </w:style>
  <w:style w:type="character" w:customStyle="1" w:styleId="af">
    <w:name w:val="Символ нумерации"/>
    <w:uiPriority w:val="99"/>
    <w:rsid w:val="00B96C15"/>
    <w:rPr>
      <w:sz w:val="28"/>
    </w:rPr>
  </w:style>
  <w:style w:type="character" w:customStyle="1" w:styleId="WW8Num5z2">
    <w:name w:val="WW8Num5z2"/>
    <w:uiPriority w:val="99"/>
    <w:rsid w:val="00B96C15"/>
    <w:rPr>
      <w:sz w:val="28"/>
    </w:rPr>
  </w:style>
  <w:style w:type="character" w:customStyle="1" w:styleId="af0">
    <w:name w:val="Маркеры списка"/>
    <w:uiPriority w:val="99"/>
    <w:rsid w:val="00B96C15"/>
    <w:rPr>
      <w:rFonts w:ascii="OpenSymbol" w:hAnsi="OpenSymbol"/>
    </w:rPr>
  </w:style>
  <w:style w:type="character" w:customStyle="1" w:styleId="FontStyle13">
    <w:name w:val="Font Style13"/>
    <w:uiPriority w:val="99"/>
    <w:rsid w:val="00B96C15"/>
    <w:rPr>
      <w:rFonts w:ascii="Times New Roman" w:hAnsi="Times New Roman"/>
      <w:spacing w:val="20"/>
      <w:sz w:val="18"/>
    </w:rPr>
  </w:style>
  <w:style w:type="paragraph" w:customStyle="1" w:styleId="af1">
    <w:name w:val="Заголовок"/>
    <w:basedOn w:val="a"/>
    <w:next w:val="af2"/>
    <w:uiPriority w:val="99"/>
    <w:rsid w:val="00B96C15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f3">
    <w:name w:val="Основной текст Знак"/>
    <w:link w:val="af2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List"/>
    <w:basedOn w:val="af2"/>
    <w:uiPriority w:val="99"/>
    <w:rsid w:val="00B96C15"/>
    <w:rPr>
      <w:rFonts w:cs="Mangal"/>
    </w:rPr>
  </w:style>
  <w:style w:type="paragraph" w:customStyle="1" w:styleId="22">
    <w:name w:val="Название2"/>
    <w:basedOn w:val="a"/>
    <w:uiPriority w:val="99"/>
    <w:rsid w:val="00B96C1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2">
    <w:name w:val="Название1"/>
    <w:basedOn w:val="a"/>
    <w:uiPriority w:val="99"/>
    <w:rsid w:val="00B96C1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96C15"/>
    <w:pPr>
      <w:spacing w:after="0" w:line="240" w:lineRule="auto"/>
      <w:ind w:right="57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BodyText2">
    <w:name w:val="WW-Body Text 2"/>
    <w:basedOn w:val="a"/>
    <w:uiPriority w:val="99"/>
    <w:rsid w:val="00B96C1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BodyText21">
    <w:name w:val="WW-Body Text 21"/>
    <w:basedOn w:val="a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B96C15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10">
    <w:name w:val="Основной текст 211"/>
    <w:basedOn w:val="a"/>
    <w:uiPriority w:val="99"/>
    <w:rsid w:val="00B96C1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uiPriority w:val="99"/>
    <w:rsid w:val="00B96C1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link w:val="af5"/>
    <w:uiPriority w:val="99"/>
    <w:locked/>
    <w:rsid w:val="00B96C15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11">
    <w:name w:val="Основной текст с отступом 211"/>
    <w:basedOn w:val="a"/>
    <w:uiPriority w:val="99"/>
    <w:rsid w:val="00B96C1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BodyText21">
    <w:name w:val="Body Text 21"/>
    <w:basedOn w:val="a"/>
    <w:uiPriority w:val="99"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yle3">
    <w:name w:val="Style3"/>
    <w:basedOn w:val="a"/>
    <w:uiPriority w:val="99"/>
    <w:rsid w:val="00B96C15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uiPriority w:val="99"/>
    <w:rsid w:val="00B96C15"/>
    <w:pPr>
      <w:spacing w:after="0" w:line="228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4">
    <w:name w:val="Стиль1"/>
    <w:basedOn w:val="a"/>
    <w:uiPriority w:val="99"/>
    <w:rsid w:val="00B96C1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B96C15"/>
    <w:pPr>
      <w:widowControl w:val="0"/>
      <w:tabs>
        <w:tab w:val="left" w:pos="4253"/>
      </w:tabs>
      <w:autoSpaceDE w:val="0"/>
      <w:spacing w:after="0" w:line="216" w:lineRule="auto"/>
      <w:ind w:firstLine="720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paragraph" w:customStyle="1" w:styleId="af7">
    <w:name w:val="Содержимое таблицы"/>
    <w:basedOn w:val="a"/>
    <w:uiPriority w:val="99"/>
    <w:rsid w:val="00B96C1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8">
    <w:name w:val="Заголовок таблицы"/>
    <w:basedOn w:val="af7"/>
    <w:uiPriority w:val="99"/>
    <w:rsid w:val="00B96C15"/>
    <w:pPr>
      <w:jc w:val="center"/>
    </w:pPr>
    <w:rPr>
      <w:b/>
      <w:bCs/>
    </w:rPr>
  </w:style>
  <w:style w:type="paragraph" w:customStyle="1" w:styleId="af9">
    <w:name w:val="Содержимое врезки"/>
    <w:basedOn w:val="af2"/>
    <w:uiPriority w:val="99"/>
    <w:rsid w:val="00B96C15"/>
  </w:style>
  <w:style w:type="paragraph" w:customStyle="1" w:styleId="Style10">
    <w:name w:val="Style10"/>
    <w:basedOn w:val="a"/>
    <w:uiPriority w:val="99"/>
    <w:rsid w:val="00B96C15"/>
    <w:pPr>
      <w:widowControl w:val="0"/>
      <w:autoSpaceDE w:val="0"/>
      <w:spacing w:after="0" w:line="215" w:lineRule="exact"/>
      <w:ind w:firstLine="41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B96C15"/>
    <w:pPr>
      <w:widowControl w:val="0"/>
      <w:autoSpaceDE w:val="0"/>
      <w:spacing w:after="0" w:line="218" w:lineRule="exact"/>
      <w:ind w:firstLine="24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ostan">
    <w:name w:val="Postan"/>
    <w:basedOn w:val="a"/>
    <w:uiPriority w:val="99"/>
    <w:rsid w:val="00B96C1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5">
    <w:name w:val="Знак1"/>
    <w:basedOn w:val="a"/>
    <w:uiPriority w:val="99"/>
    <w:rsid w:val="00B96C1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semiHidden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B96C15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B96C1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8"/>
      <w:lang w:eastAsia="ru-RU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B96C1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FontStyle15">
    <w:name w:val="Font Style15"/>
    <w:uiPriority w:val="99"/>
    <w:rsid w:val="00B96C15"/>
    <w:rPr>
      <w:rFonts w:ascii="Times New Roman" w:hAnsi="Times New Roman"/>
      <w:b/>
      <w:spacing w:val="30"/>
      <w:sz w:val="18"/>
    </w:rPr>
  </w:style>
  <w:style w:type="character" w:customStyle="1" w:styleId="FontStyle17">
    <w:name w:val="Font Style17"/>
    <w:uiPriority w:val="99"/>
    <w:rsid w:val="00B96C15"/>
    <w:rPr>
      <w:rFonts w:ascii="Times New Roman" w:hAnsi="Times New Roman"/>
      <w:spacing w:val="20"/>
      <w:sz w:val="18"/>
    </w:rPr>
  </w:style>
  <w:style w:type="paragraph" w:customStyle="1" w:styleId="Style2">
    <w:name w:val="Style2"/>
    <w:basedOn w:val="a"/>
    <w:uiPriority w:val="99"/>
    <w:rsid w:val="00B96C15"/>
    <w:pPr>
      <w:widowControl w:val="0"/>
      <w:autoSpaceDE w:val="0"/>
      <w:autoSpaceDN w:val="0"/>
      <w:adjustRightInd w:val="0"/>
      <w:spacing w:after="0" w:line="209" w:lineRule="exact"/>
      <w:ind w:firstLine="42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B96C15"/>
    <w:rPr>
      <w:rFonts w:ascii="Times New Roman" w:hAnsi="Times New Roman"/>
      <w:spacing w:val="40"/>
      <w:sz w:val="8"/>
    </w:rPr>
  </w:style>
  <w:style w:type="paragraph" w:styleId="34">
    <w:name w:val="Body Text 3"/>
    <w:basedOn w:val="a"/>
    <w:link w:val="35"/>
    <w:uiPriority w:val="99"/>
    <w:semiHidden/>
    <w:rsid w:val="00B96C1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locked/>
    <w:rsid w:val="00B96C1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B96C1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styleId="afa">
    <w:name w:val="Hyperlink"/>
    <w:uiPriority w:val="99"/>
    <w:rsid w:val="00B96C15"/>
    <w:rPr>
      <w:rFonts w:ascii="Arial" w:hAnsi="Arial" w:cs="Times New Roman"/>
      <w:color w:val="3560A7"/>
      <w:sz w:val="20"/>
      <w:u w:val="none"/>
      <w:effect w:val="none"/>
    </w:rPr>
  </w:style>
  <w:style w:type="paragraph" w:customStyle="1" w:styleId="subheader">
    <w:name w:val="subheader"/>
    <w:basedOn w:val="a"/>
    <w:uiPriority w:val="99"/>
    <w:rsid w:val="00B96C15"/>
    <w:pPr>
      <w:spacing w:before="200" w:after="100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consplustitle0">
    <w:name w:val="consplustitle"/>
    <w:basedOn w:val="a"/>
    <w:uiPriority w:val="99"/>
    <w:rsid w:val="00B96C15"/>
    <w:pPr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semiHidden/>
    <w:rsid w:val="00B96C1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2 Знак"/>
    <w:link w:val="26"/>
    <w:uiPriority w:val="99"/>
    <w:semiHidden/>
    <w:locked/>
    <w:rsid w:val="00B96C1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uiPriority w:val="99"/>
    <w:rsid w:val="00B96C15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B96C15"/>
    <w:rPr>
      <w:rFonts w:ascii="Times New Roman" w:hAnsi="Times New Roman"/>
      <w:b/>
      <w:spacing w:val="20"/>
      <w:sz w:val="16"/>
    </w:rPr>
  </w:style>
  <w:style w:type="paragraph" w:customStyle="1" w:styleId="16">
    <w:name w:val="Знак Знак Знак1 Знак"/>
    <w:basedOn w:val="a"/>
    <w:uiPriority w:val="99"/>
    <w:rsid w:val="00B96C15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afb">
    <w:name w:val="FollowedHyperlink"/>
    <w:uiPriority w:val="99"/>
    <w:semiHidden/>
    <w:rsid w:val="00B96C15"/>
    <w:rPr>
      <w:rFonts w:cs="Times New Roman"/>
      <w:color w:val="800080"/>
      <w:u w:val="single"/>
    </w:rPr>
  </w:style>
  <w:style w:type="paragraph" w:customStyle="1" w:styleId="17">
    <w:name w:val="Обычный1"/>
    <w:uiPriority w:val="99"/>
    <w:rsid w:val="007D1EE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8">
    <w:name w:val="Абзац списка1"/>
    <w:basedOn w:val="a"/>
    <w:uiPriority w:val="99"/>
    <w:rsid w:val="007D1EEA"/>
    <w:pPr>
      <w:ind w:left="720"/>
    </w:pPr>
    <w:rPr>
      <w:rFonts w:eastAsia="Times New Roman" w:cs="Calibri"/>
    </w:rPr>
  </w:style>
  <w:style w:type="character" w:customStyle="1" w:styleId="highlighthighlightactive">
    <w:name w:val="highlight highlight_active"/>
    <w:uiPriority w:val="99"/>
    <w:rsid w:val="007D1EEA"/>
  </w:style>
  <w:style w:type="paragraph" w:customStyle="1" w:styleId="NoSpacing1">
    <w:name w:val="No Spacing1"/>
    <w:link w:val="NoSpacingChar"/>
    <w:uiPriority w:val="99"/>
    <w:rsid w:val="007D1EEA"/>
    <w:pPr>
      <w:spacing w:after="200" w:line="276" w:lineRule="auto"/>
    </w:pPr>
    <w:rPr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99"/>
    <w:locked/>
    <w:rsid w:val="007D1EEA"/>
    <w:rPr>
      <w:sz w:val="22"/>
      <w:lang w:val="ru-RU" w:eastAsia="en-US"/>
    </w:rPr>
  </w:style>
  <w:style w:type="paragraph" w:styleId="afc">
    <w:name w:val="Title"/>
    <w:basedOn w:val="a"/>
    <w:link w:val="afd"/>
    <w:uiPriority w:val="99"/>
    <w:qFormat/>
    <w:rsid w:val="007D1EE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fd">
    <w:name w:val="Название Знак"/>
    <w:link w:val="afc"/>
    <w:uiPriority w:val="99"/>
    <w:locked/>
    <w:rsid w:val="007D1EEA"/>
    <w:rPr>
      <w:rFonts w:ascii="Arial" w:hAnsi="Arial" w:cs="Arial"/>
      <w:b/>
      <w:bCs/>
      <w:sz w:val="28"/>
      <w:szCs w:val="28"/>
      <w:lang w:eastAsia="ru-RU"/>
    </w:rPr>
  </w:style>
  <w:style w:type="character" w:customStyle="1" w:styleId="TitleChar1">
    <w:name w:val="Title Char1"/>
    <w:uiPriority w:val="99"/>
    <w:rsid w:val="007D1EEA"/>
    <w:rPr>
      <w:rFonts w:ascii="Arial" w:hAnsi="Arial"/>
      <w:b/>
      <w:sz w:val="28"/>
      <w:lang w:val="ru-RU" w:eastAsia="ru-RU"/>
    </w:rPr>
  </w:style>
  <w:style w:type="character" w:customStyle="1" w:styleId="afe">
    <w:name w:val="Гипертекстовая ссылка"/>
    <w:uiPriority w:val="99"/>
    <w:rsid w:val="007D1EEA"/>
    <w:rPr>
      <w:color w:val="auto"/>
      <w:sz w:val="26"/>
    </w:rPr>
  </w:style>
  <w:style w:type="character" w:customStyle="1" w:styleId="36">
    <w:name w:val="Знак Знак3"/>
    <w:uiPriority w:val="99"/>
    <w:rsid w:val="007D1EEA"/>
    <w:rPr>
      <w:rFonts w:ascii="Arial" w:hAnsi="Arial"/>
      <w:b/>
      <w:color w:val="auto"/>
      <w:sz w:val="24"/>
    </w:rPr>
  </w:style>
  <w:style w:type="paragraph" w:customStyle="1" w:styleId="aff">
    <w:name w:val="Нормальный (таблица)"/>
    <w:basedOn w:val="a"/>
    <w:next w:val="a"/>
    <w:uiPriority w:val="99"/>
    <w:rsid w:val="007D1E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ing">
    <w:name w:val="Heading"/>
    <w:uiPriority w:val="99"/>
    <w:rsid w:val="007D1E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0">
    <w:name w:val="Знак Знак Знак Знак Знак Знак Знак Знак Знак Знак"/>
    <w:basedOn w:val="a"/>
    <w:uiPriority w:val="99"/>
    <w:rsid w:val="007D1EE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reformat">
    <w:name w:val="Preformat"/>
    <w:uiPriority w:val="99"/>
    <w:rsid w:val="007D1EE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Абзац списка2"/>
    <w:basedOn w:val="a"/>
    <w:uiPriority w:val="99"/>
    <w:rsid w:val="00FF4EC6"/>
    <w:pPr>
      <w:ind w:left="720"/>
    </w:pPr>
    <w:rPr>
      <w:rFonts w:eastAsia="Times New Roman" w:cs="Calibri"/>
    </w:rPr>
  </w:style>
  <w:style w:type="paragraph" w:customStyle="1" w:styleId="37">
    <w:name w:val="Абзац списка3"/>
    <w:basedOn w:val="a"/>
    <w:uiPriority w:val="99"/>
    <w:rsid w:val="00386B9B"/>
    <w:pPr>
      <w:ind w:left="720"/>
    </w:pPr>
    <w:rPr>
      <w:rFonts w:eastAsia="Times New Roman" w:cs="Calibri"/>
    </w:rPr>
  </w:style>
  <w:style w:type="paragraph" w:styleId="aff1">
    <w:name w:val="No Spacing"/>
    <w:basedOn w:val="a"/>
    <w:uiPriority w:val="99"/>
    <w:qFormat/>
    <w:rsid w:val="00312899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2">
    <w:name w:val="Цветовое выделение"/>
    <w:uiPriority w:val="99"/>
    <w:rsid w:val="00A930D1"/>
    <w:rPr>
      <w:b/>
      <w:color w:val="26282F"/>
      <w:sz w:val="26"/>
    </w:rPr>
  </w:style>
  <w:style w:type="paragraph" w:customStyle="1" w:styleId="Default">
    <w:name w:val="Default"/>
    <w:uiPriority w:val="99"/>
    <w:rsid w:val="00A930D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rsid w:val="00CB5D7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1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1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1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89271&amp;dst=100013" TargetMode="External"/><Relationship Id="rId18" Type="http://schemas.openxmlformats.org/officeDocument/2006/relationships/hyperlink" Target="https://login.consultant.ru/link/?req=doc&amp;base=RZB&amp;n=480801&amp;dst=2" TargetMode="External"/><Relationship Id="rId26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41135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80785" TargetMode="External"/><Relationship Id="rId17" Type="http://schemas.openxmlformats.org/officeDocument/2006/relationships/footer" Target="footer1.xml"/><Relationship Id="rId25" Type="http://schemas.openxmlformats.org/officeDocument/2006/relationships/hyperlink" Target="http://pravo.donland.ru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req=doc&amp;base=RZB&amp;n=480801" TargetMode="External"/><Relationship Id="rId29" Type="http://schemas.openxmlformats.org/officeDocument/2006/relationships/hyperlink" Target="http://pravo.donlan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6&amp;n=133877&amp;dst=106053" TargetMode="External"/><Relationship Id="rId24" Type="http://schemas.openxmlformats.org/officeDocument/2006/relationships/hyperlink" Target="http://pravo.donland.ru" TargetMode="Externa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6&amp;n=69897&amp;dst=100076" TargetMode="External"/><Relationship Id="rId23" Type="http://schemas.openxmlformats.org/officeDocument/2006/relationships/hyperlink" Target="https://login.consultant.ru/link/?req=doc&amp;base=RZB&amp;n=441135" TargetMode="External"/><Relationship Id="rId28" Type="http://schemas.openxmlformats.org/officeDocument/2006/relationships/hyperlink" Target="http://pravo.donland.ru" TargetMode="External"/><Relationship Id="rId10" Type="http://schemas.openxmlformats.org/officeDocument/2006/relationships/hyperlink" Target="https://login.consultant.ru/link/?req=doc&amp;base=LAW&amp;n=475991&amp;date=11.10.2024" TargetMode="External"/><Relationship Id="rId19" Type="http://schemas.openxmlformats.org/officeDocument/2006/relationships/hyperlink" Target="https://login.consultant.ru/link/?req=doc&amp;base=RZB&amp;n=480801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ZB&amp;n=426376" TargetMode="External"/><Relationship Id="rId22" Type="http://schemas.openxmlformats.org/officeDocument/2006/relationships/hyperlink" Target="https://login.consultant.ru/link/?req=doc&amp;base=RZB&amp;n=441135" TargetMode="External"/><Relationship Id="rId27" Type="http://schemas.openxmlformats.org/officeDocument/2006/relationships/hyperlink" Target="https://login.consultant.ru/link/?req=doc&amp;base=RZB&amp;n=441135" TargetMode="External"/><Relationship Id="rId30" Type="http://schemas.openxmlformats.org/officeDocument/2006/relationships/hyperlink" Target="http://pravo.donland.ru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6939B-DFC6-4B25-A59D-825DD839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3706</Words>
  <Characters>62850</Characters>
  <Application>Microsoft Office Word</Application>
  <DocSecurity>0</DocSecurity>
  <Lines>523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Туся</dc:creator>
  <cp:lastModifiedBy>comp</cp:lastModifiedBy>
  <cp:revision>2</cp:revision>
  <cp:lastPrinted>2025-03-17T07:11:00Z</cp:lastPrinted>
  <dcterms:created xsi:type="dcterms:W3CDTF">2025-03-17T08:45:00Z</dcterms:created>
  <dcterms:modified xsi:type="dcterms:W3CDTF">2025-03-17T08:45:00Z</dcterms:modified>
</cp:coreProperties>
</file>