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49C" w:rsidRDefault="00505F57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230" cy="9036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49C" w:rsidRPr="00D374C9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49449C" w:rsidRDefault="0049449C">
      <w:pPr>
        <w:widowControl/>
        <w:suppressAutoHyphens w:val="0"/>
        <w:autoSpaceDE/>
        <w:spacing w:line="360" w:lineRule="auto"/>
        <w:ind w:left="142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Октябрьского  района</w:t>
      </w:r>
    </w:p>
    <w:p w:rsidR="0049449C" w:rsidRDefault="0049449C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B2160" w:rsidRDefault="00996CC5" w:rsidP="00996CC5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996CC5" w:rsidRPr="00996CC5" w:rsidRDefault="00996CC5" w:rsidP="00996CC5">
      <w:pPr>
        <w:widowControl/>
        <w:suppressAutoHyphens w:val="0"/>
        <w:autoSpaceDE/>
        <w:ind w:left="142"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</w:p>
    <w:p w:rsidR="0049449C" w:rsidRDefault="008436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29.12.</w:t>
      </w:r>
      <w:r w:rsidR="005B2CAA" w:rsidRPr="00134363">
        <w:rPr>
          <w:rFonts w:ascii="Times New Roman" w:hAnsi="Times New Roman" w:cs="Times New Roman"/>
          <w:b/>
          <w:sz w:val="28"/>
          <w:szCs w:val="28"/>
        </w:rPr>
        <w:t>2</w:t>
      </w:r>
      <w:r w:rsidR="00336628" w:rsidRPr="00134363">
        <w:rPr>
          <w:rFonts w:ascii="Times New Roman" w:hAnsi="Times New Roman" w:cs="Times New Roman"/>
          <w:b/>
          <w:sz w:val="28"/>
          <w:szCs w:val="28"/>
        </w:rPr>
        <w:t>0</w:t>
      </w:r>
      <w:r w:rsidR="00E96098">
        <w:rPr>
          <w:rFonts w:ascii="Times New Roman" w:hAnsi="Times New Roman" w:cs="Times New Roman"/>
          <w:b/>
          <w:sz w:val="28"/>
          <w:szCs w:val="28"/>
        </w:rPr>
        <w:t>23</w:t>
      </w:r>
      <w:r w:rsidR="00134363" w:rsidRPr="00134363">
        <w:rPr>
          <w:rFonts w:ascii="Times New Roman" w:hAnsi="Times New Roman" w:cs="Times New Roman"/>
          <w:b/>
          <w:sz w:val="28"/>
          <w:szCs w:val="28"/>
        </w:rPr>
        <w:tab/>
      </w:r>
      <w:r w:rsidR="0013436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96CC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343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A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4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0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34363">
        <w:rPr>
          <w:rFonts w:ascii="Times New Roman" w:hAnsi="Times New Roman" w:cs="Times New Roman"/>
          <w:b/>
          <w:sz w:val="28"/>
          <w:szCs w:val="28"/>
        </w:rPr>
        <w:t>№</w:t>
      </w:r>
      <w:r w:rsidR="00C07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1565</w:t>
      </w:r>
      <w:r w:rsidR="004944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449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36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0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944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60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449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49449C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49449C">
        <w:rPr>
          <w:rFonts w:ascii="Times New Roman" w:hAnsi="Times New Roman" w:cs="Times New Roman"/>
          <w:b/>
          <w:sz w:val="28"/>
          <w:szCs w:val="28"/>
        </w:rPr>
        <w:t>. Каменоломни</w:t>
      </w:r>
    </w:p>
    <w:p w:rsidR="0049449C" w:rsidRDefault="0049449C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2CAA" w:rsidRPr="00FA130A" w:rsidRDefault="005B2CAA" w:rsidP="008559BA">
      <w:pPr>
        <w:widowControl/>
        <w:ind w:right="53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0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Октябрьского района от </w:t>
      </w:r>
      <w:r w:rsidR="00466392" w:rsidRPr="00FA130A">
        <w:rPr>
          <w:rFonts w:ascii="Times New Roman" w:hAnsi="Times New Roman" w:cs="Times New Roman"/>
          <w:b/>
          <w:sz w:val="28"/>
          <w:szCs w:val="28"/>
        </w:rPr>
        <w:t>31.10.2018 № 1464</w:t>
      </w:r>
      <w:r w:rsidR="00996C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771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Октябрьского </w:t>
      </w:r>
      <w:proofErr w:type="gramStart"/>
      <w:r w:rsidR="005F771F">
        <w:rPr>
          <w:rFonts w:ascii="Times New Roman" w:hAnsi="Times New Roman" w:cs="Times New Roman"/>
          <w:b/>
          <w:sz w:val="28"/>
          <w:szCs w:val="28"/>
        </w:rPr>
        <w:t>рай-она</w:t>
      </w:r>
      <w:proofErr w:type="gramEnd"/>
      <w:r w:rsidR="005F77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 «Доступная среда»</w:t>
      </w:r>
    </w:p>
    <w:p w:rsidR="006C280B" w:rsidRDefault="006C280B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9C" w:rsidRDefault="00B7001F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8A57F7">
        <w:rPr>
          <w:rFonts w:ascii="Times New Roman" w:hAnsi="Times New Roman" w:cs="Times New Roman"/>
          <w:sz w:val="28"/>
          <w:szCs w:val="28"/>
        </w:rPr>
        <w:t xml:space="preserve">Октябрьского района от </w:t>
      </w:r>
      <w:r w:rsidR="0049449C">
        <w:rPr>
          <w:rFonts w:ascii="Times New Roman" w:hAnsi="Times New Roman" w:cs="Times New Roman"/>
          <w:sz w:val="28"/>
          <w:szCs w:val="28"/>
        </w:rPr>
        <w:t>04.10.2018 № 1354 «Об утверждении Порядка разработки, реализации и оценки эффективности муниципальных программ Октябрьского района», частью 9 статьи 5</w:t>
      </w:r>
      <w:r w:rsidR="009747D8">
        <w:rPr>
          <w:rFonts w:ascii="Times New Roman" w:hAnsi="Times New Roman" w:cs="Times New Roman"/>
          <w:sz w:val="28"/>
          <w:szCs w:val="28"/>
        </w:rPr>
        <w:t>2</w:t>
      </w:r>
      <w:r w:rsidR="0049449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49449C" w:rsidRDefault="0049449C" w:rsidP="008559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49C" w:rsidRDefault="0049449C" w:rsidP="00855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130A" w:rsidRDefault="00FA130A" w:rsidP="00855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Default="0049449C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55B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Октябрьского района от 31.10.2018 № 1464 « Об утверждении муниципальной программы Октябрьского района Ростовской области «Доступная среда»</w:t>
      </w:r>
      <w:r w:rsidR="00EE7D83">
        <w:rPr>
          <w:rFonts w:ascii="Times New Roman" w:hAnsi="Times New Roman" w:cs="Times New Roman"/>
          <w:sz w:val="28"/>
          <w:szCs w:val="28"/>
        </w:rPr>
        <w:t>, изложив приложение к постановлению в редакции</w:t>
      </w:r>
      <w:r w:rsidR="0087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2110D" w:rsidRDefault="0062110D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</w:t>
      </w:r>
      <w:r w:rsidR="00EF23DB">
        <w:rPr>
          <w:rFonts w:ascii="Times New Roman" w:hAnsi="Times New Roman" w:cs="Times New Roman"/>
          <w:sz w:val="28"/>
          <w:szCs w:val="28"/>
        </w:rPr>
        <w:t xml:space="preserve">трации Октябрьского района от </w:t>
      </w:r>
      <w:r w:rsidR="00E96098">
        <w:rPr>
          <w:rFonts w:ascii="Times New Roman" w:hAnsi="Times New Roman" w:cs="Times New Roman"/>
          <w:color w:val="000000"/>
          <w:sz w:val="28"/>
          <w:szCs w:val="28"/>
        </w:rPr>
        <w:t>30.12</w:t>
      </w:r>
      <w:r w:rsidR="004E6730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914FD">
        <w:rPr>
          <w:rFonts w:ascii="Times New Roman" w:hAnsi="Times New Roman" w:cs="Times New Roman"/>
          <w:color w:val="000000"/>
          <w:sz w:val="28"/>
          <w:szCs w:val="28"/>
        </w:rPr>
        <w:t>022</w:t>
      </w:r>
      <w:r w:rsidRPr="00E828A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96098">
        <w:rPr>
          <w:rFonts w:ascii="Times New Roman" w:hAnsi="Times New Roman" w:cs="Times New Roman"/>
          <w:color w:val="000000"/>
          <w:sz w:val="28"/>
          <w:szCs w:val="28"/>
        </w:rPr>
        <w:t xml:space="preserve"> 1868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31.10.2018 №</w:t>
      </w:r>
      <w:r w:rsidR="005F7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1464 «Об утверждении муниципальной программы Октябрьского района Ростовской области «Доступная среда».</w:t>
      </w:r>
    </w:p>
    <w:p w:rsidR="0049449C" w:rsidRDefault="0062110D" w:rsidP="008559B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="004944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C3547">
        <w:rPr>
          <w:rFonts w:ascii="Times New Roman" w:hAnsi="Times New Roman" w:cs="Times New Roman"/>
          <w:sz w:val="28"/>
          <w:szCs w:val="28"/>
        </w:rPr>
        <w:t xml:space="preserve"> момента официального </w:t>
      </w:r>
      <w:r w:rsidR="0049449C">
        <w:rPr>
          <w:rFonts w:ascii="Times New Roman" w:hAnsi="Times New Roman" w:cs="Times New Roman"/>
          <w:sz w:val="28"/>
          <w:szCs w:val="28"/>
        </w:rPr>
        <w:t>о</w:t>
      </w:r>
      <w:r w:rsidR="00F82106">
        <w:rPr>
          <w:rFonts w:ascii="Times New Roman" w:hAnsi="Times New Roman" w:cs="Times New Roman"/>
          <w:sz w:val="28"/>
          <w:szCs w:val="28"/>
        </w:rPr>
        <w:t>публикования и подлежит размещению на официальном сайте Администрации Октябрьского района.</w:t>
      </w:r>
      <w:r w:rsidR="0049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9C" w:rsidRDefault="0062110D" w:rsidP="008559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4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44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</w:t>
      </w:r>
      <w:r w:rsidR="00C914FD">
        <w:rPr>
          <w:rFonts w:ascii="Times New Roman" w:hAnsi="Times New Roman" w:cs="Times New Roman"/>
          <w:sz w:val="28"/>
          <w:szCs w:val="28"/>
        </w:rPr>
        <w:t>ктябрьского района Бутову Л.А.</w:t>
      </w:r>
    </w:p>
    <w:p w:rsidR="0049449C" w:rsidRDefault="0049449C" w:rsidP="00855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4C9" w:rsidRDefault="00D374C9" w:rsidP="008559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49C" w:rsidRDefault="00F82106" w:rsidP="008559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944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9449C" w:rsidRDefault="0049449C" w:rsidP="008559B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F82106">
        <w:rPr>
          <w:rFonts w:ascii="Times New Roman" w:hAnsi="Times New Roman" w:cs="Times New Roman"/>
          <w:sz w:val="28"/>
          <w:szCs w:val="28"/>
        </w:rPr>
        <w:t>ского района</w:t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</w:r>
      <w:r w:rsidR="00F82106">
        <w:rPr>
          <w:rFonts w:ascii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49449C" w:rsidRDefault="0049449C" w:rsidP="008559B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449C" w:rsidRPr="008559BA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8559BA">
        <w:rPr>
          <w:rFonts w:ascii="Times New Roman" w:hAnsi="Times New Roman" w:cs="Times New Roman"/>
          <w:sz w:val="28"/>
          <w:szCs w:val="28"/>
        </w:rPr>
        <w:t>Постановление вносит управление</w:t>
      </w:r>
    </w:p>
    <w:p w:rsidR="0049449C" w:rsidRPr="008559BA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8559BA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49449C" w:rsidRPr="008559BA" w:rsidRDefault="0049449C">
      <w:pPr>
        <w:pStyle w:val="ad"/>
        <w:rPr>
          <w:rFonts w:ascii="Times New Roman" w:hAnsi="Times New Roman" w:cs="Times New Roman"/>
          <w:sz w:val="28"/>
          <w:szCs w:val="28"/>
        </w:rPr>
      </w:pPr>
      <w:r w:rsidRPr="008559BA">
        <w:rPr>
          <w:rFonts w:ascii="Times New Roman" w:hAnsi="Times New Roman" w:cs="Times New Roman"/>
          <w:sz w:val="28"/>
          <w:szCs w:val="28"/>
        </w:rPr>
        <w:t>Администрации Октябрьского района</w:t>
      </w: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110D" w:rsidRDefault="0062110D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185" w:rsidRDefault="00D00185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49C" w:rsidRPr="00584432" w:rsidRDefault="0049449C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D34AB3" w:rsidRPr="00584432" w:rsidRDefault="0049449C">
      <w:pPr>
        <w:pStyle w:val="ad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49449C" w:rsidRPr="00584432" w:rsidRDefault="0051014E">
      <w:pPr>
        <w:pStyle w:val="ad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от </w:t>
      </w:r>
      <w:r w:rsidR="00843690">
        <w:rPr>
          <w:rFonts w:ascii="Times New Roman" w:hAnsi="Times New Roman" w:cs="Times New Roman"/>
          <w:sz w:val="28"/>
          <w:szCs w:val="28"/>
        </w:rPr>
        <w:t>29.12.</w:t>
      </w:r>
      <w:r w:rsidR="004E6730" w:rsidRPr="00584432">
        <w:rPr>
          <w:rFonts w:ascii="Times New Roman" w:hAnsi="Times New Roman" w:cs="Times New Roman"/>
          <w:sz w:val="28"/>
          <w:szCs w:val="28"/>
        </w:rPr>
        <w:t>202</w:t>
      </w:r>
      <w:r w:rsidR="00E96098">
        <w:rPr>
          <w:rFonts w:ascii="Times New Roman" w:hAnsi="Times New Roman" w:cs="Times New Roman"/>
          <w:sz w:val="28"/>
          <w:szCs w:val="28"/>
        </w:rPr>
        <w:t>3</w:t>
      </w:r>
      <w:r w:rsidR="008E1CBC" w:rsidRPr="00584432">
        <w:rPr>
          <w:rFonts w:ascii="Times New Roman" w:hAnsi="Times New Roman" w:cs="Times New Roman"/>
          <w:sz w:val="28"/>
          <w:szCs w:val="28"/>
        </w:rPr>
        <w:t xml:space="preserve"> </w:t>
      </w:r>
      <w:r w:rsidR="00D27839" w:rsidRPr="00584432">
        <w:rPr>
          <w:rFonts w:ascii="Times New Roman" w:hAnsi="Times New Roman" w:cs="Times New Roman"/>
          <w:sz w:val="28"/>
          <w:szCs w:val="28"/>
        </w:rPr>
        <w:t xml:space="preserve">№ </w:t>
      </w:r>
      <w:r w:rsidR="00843690">
        <w:rPr>
          <w:rFonts w:ascii="Times New Roman" w:hAnsi="Times New Roman" w:cs="Times New Roman"/>
          <w:sz w:val="28"/>
          <w:szCs w:val="28"/>
        </w:rPr>
        <w:t>1565</w:t>
      </w:r>
      <w:bookmarkStart w:id="0" w:name="_GoBack"/>
      <w:bookmarkEnd w:id="0"/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32">
        <w:rPr>
          <w:rFonts w:ascii="Times New Roman" w:hAnsi="Times New Roman" w:cs="Times New Roman"/>
          <w:bCs/>
          <w:sz w:val="28"/>
          <w:szCs w:val="28"/>
        </w:rPr>
        <w:t>«ДОСТУПНАЯ СРЕДА»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7033"/>
      </w:tblGrid>
      <w:tr w:rsidR="0049449C" w:rsidRPr="00584432">
        <w:trPr>
          <w:trHeight w:val="617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7033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«Доступная среда» (далее - Программа)</w:t>
            </w:r>
          </w:p>
        </w:tc>
      </w:tr>
      <w:tr w:rsidR="0049449C" w:rsidRPr="00584432">
        <w:trPr>
          <w:trHeight w:val="608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отсутствуют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Отдел культуры,</w:t>
            </w:r>
            <w:r w:rsidR="005F3B48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физической культуры и 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спорта Администрации Октябрьского района </w:t>
            </w:r>
          </w:p>
          <w:p w:rsidR="00FB6FEC" w:rsidRPr="00584432" w:rsidRDefault="00344F40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Октябрьского района 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Октябрьского района </w:t>
            </w:r>
          </w:p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бюджетное учреждение здравоохранения «Центральная районная больница» Октябрьского района</w:t>
            </w:r>
          </w:p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унитарное предприятие Октябрьского района «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Промтрансснаб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учреждение «Центр социального обслуживания граждан пожилого возраста и инвалидов» Октябрьского района</w:t>
            </w:r>
          </w:p>
        </w:tc>
      </w:tr>
      <w:tr w:rsidR="0049449C" w:rsidRPr="00584432">
        <w:trPr>
          <w:trHeight w:val="570"/>
        </w:trPr>
        <w:tc>
          <w:tcPr>
            <w:tcW w:w="2829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      </w:r>
          </w:p>
          <w:p w:rsidR="0049449C" w:rsidRPr="00584432" w:rsidRDefault="0049449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2. «Формирование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муници-пальной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3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49449C" w:rsidRPr="00584432">
        <w:trPr>
          <w:trHeight w:val="608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Октябрьского района;</w:t>
            </w:r>
          </w:p>
          <w:p w:rsidR="0049449C" w:rsidRPr="00584432" w:rsidRDefault="0049449C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Привлечение общественного внимания к проблеме создания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среды и социальным проблемам инвалидов 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Целевые показатели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pStyle w:val="ad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1.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49449C" w:rsidRPr="00584432" w:rsidRDefault="004944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2. Доля инвалидов, положительно оценивающих отношение населения к проблемам инвалидов, в общей </w:t>
            </w:r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численности</w:t>
            </w:r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опрошенных инвалидов Октябрьского района.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336628" w:rsidRPr="00584432" w:rsidRDefault="00336628" w:rsidP="00336628"/>
        </w:tc>
        <w:tc>
          <w:tcPr>
            <w:tcW w:w="7033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запланирована на 2019-2030 годы (этапы реализации муниципальной программы не выделяются)</w:t>
            </w: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Ресурсное обеспечение муниципальной программы </w:t>
            </w:r>
            <w:r w:rsidR="00ED4EA5"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33" w:type="dxa"/>
          </w:tcPr>
          <w:p w:rsidR="0049449C" w:rsidRPr="002808CF" w:rsidRDefault="0049449C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муниципальной программы состав</w:t>
            </w:r>
            <w:r w:rsidR="00464522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ляет</w:t>
            </w:r>
            <w:r w:rsidR="00B8062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96098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7986,7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9449C" w:rsidRPr="002808CF" w:rsidRDefault="00B8062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</w:t>
            </w:r>
            <w:r w:rsidR="002E7551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7551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="008E1CB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-  6702,6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106AD6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-  2,2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1B0F4F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</w:t>
            </w:r>
            <w:r w:rsidR="004C0E8D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52,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3A4E6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 195,4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3A4E62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в 2024 году -  195,4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E9609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-  784,0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449C" w:rsidRPr="002808CF" w:rsidRDefault="0049449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911EF" w:rsidRPr="002808CF" w:rsidRDefault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</w:t>
            </w:r>
            <w:r w:rsidR="00B80625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а Октябрь</w:t>
            </w:r>
            <w:r w:rsidR="007911EF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района, всего –   </w:t>
            </w:r>
          </w:p>
          <w:p w:rsidR="006367FB" w:rsidRPr="00584432" w:rsidRDefault="00E9609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596,7 </w:t>
            </w:r>
            <w:r w:rsidR="00ED4EA5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D4EA5" w:rsidRPr="00584432" w:rsidRDefault="00B8062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2019 году – 8,1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2B4B08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0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96098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2025 году -  588,6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911EF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средст</w:t>
            </w:r>
            <w:r w:rsidR="00C51D6B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ва об</w:t>
            </w:r>
            <w:r w:rsidR="008E1CBC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ластного бюджета, всего – 6189,2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0 тыс. 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8E1CBC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6189,2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федерального бюджета, всего –</w:t>
            </w:r>
            <w:r w:rsidR="001B0F4F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</w:t>
            </w:r>
            <w:r w:rsidR="00106AD6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2019 году – </w:t>
            </w:r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12,7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-  </w:t>
            </w:r>
            <w:r w:rsidR="002B4B08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</w:t>
            </w:r>
            <w:r w:rsidR="00106AD6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1B0F4F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2022 году -  0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1B0F4F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 0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4EA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D4EA5" w:rsidRPr="00584432" w:rsidRDefault="00ED4EA5" w:rsidP="00ED4EA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367FB" w:rsidRPr="00584432" w:rsidRDefault="0074511A" w:rsidP="00F57F0E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475AD" w:rsidRPr="00584432" w:rsidRDefault="004475AD" w:rsidP="004475AD">
            <w:pPr>
              <w:widowControl/>
              <w:suppressAutoHyphens w:val="0"/>
              <w:autoSpaceDN w:val="0"/>
              <w:adjustRightInd w:val="0"/>
              <w:ind w:left="70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бюджета</w:t>
            </w:r>
            <w:r w:rsidR="00A166DC" w:rsidRPr="00584432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муниципальных образований Октябрьского района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всего -  </w:t>
            </w:r>
            <w:r w:rsidR="008E1CBC"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501,9</w:t>
            </w:r>
            <w:r w:rsidR="00CC3ED8"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4475AD" w:rsidRPr="00584432" w:rsidRDefault="004475AD" w:rsidP="004475AD">
            <w:pPr>
              <w:widowControl/>
              <w:suppressAutoHyphens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- 0 тыс. 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="00CC3ED8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1CBC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501,9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2021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475AD" w:rsidRPr="00584432" w:rsidRDefault="004475AD" w:rsidP="004475AD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4511A" w:rsidRPr="00584432" w:rsidRDefault="0074511A" w:rsidP="0074511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средства из внебюджетных источников составляет </w:t>
            </w:r>
          </w:p>
          <w:p w:rsidR="0074511A" w:rsidRPr="00584432" w:rsidRDefault="0074511A" w:rsidP="0074511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</w:t>
            </w:r>
            <w:r w:rsidR="003A4E62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672,5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, в том числе: </w:t>
            </w:r>
          </w:p>
          <w:p w:rsidR="0074511A" w:rsidRPr="00584432" w:rsidRDefault="0074511A" w:rsidP="0074511A">
            <w:pPr>
              <w:widowControl/>
              <w:suppressAutoHyphens w:val="0"/>
              <w:autoSpaceDE/>
              <w:ind w:firstLine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</w:t>
            </w:r>
            <w:r w:rsidR="004475AD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34,3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C0E8D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52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3A4E62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2024 году – </w:t>
            </w:r>
            <w:r w:rsidR="003A4E62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2025 году – </w:t>
            </w:r>
            <w:r w:rsidR="003A4E62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2026 году –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</w:t>
            </w:r>
            <w:r w:rsidR="004475AD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2027 году –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</w:t>
            </w:r>
            <w:r w:rsidR="004475AD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2028 году –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74511A" w:rsidP="0074511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</w:t>
            </w:r>
            <w:r w:rsidR="004475AD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2029 году – 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74511A" w:rsidRPr="00584432" w:rsidRDefault="004475AD" w:rsidP="00A07494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2030 году – </w:t>
            </w:r>
            <w:r w:rsidR="0074511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0,0 тыс. руб.</w:t>
            </w:r>
          </w:p>
        </w:tc>
      </w:tr>
      <w:tr w:rsidR="007911EF" w:rsidRPr="00584432">
        <w:trPr>
          <w:trHeight w:val="80"/>
        </w:trPr>
        <w:tc>
          <w:tcPr>
            <w:tcW w:w="2829" w:type="dxa"/>
          </w:tcPr>
          <w:p w:rsidR="007911EF" w:rsidRPr="00584432" w:rsidRDefault="007911E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33" w:type="dxa"/>
          </w:tcPr>
          <w:p w:rsidR="007911EF" w:rsidRPr="00584432" w:rsidRDefault="007911EF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EA5" w:rsidRPr="00584432">
        <w:trPr>
          <w:trHeight w:val="80"/>
        </w:trPr>
        <w:tc>
          <w:tcPr>
            <w:tcW w:w="2829" w:type="dxa"/>
          </w:tcPr>
          <w:p w:rsidR="00ED4EA5" w:rsidRPr="00584432" w:rsidRDefault="00ED4EA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33" w:type="dxa"/>
          </w:tcPr>
          <w:p w:rsidR="00ED4EA5" w:rsidRPr="00584432" w:rsidRDefault="00ED4EA5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449C" w:rsidRPr="00584432">
        <w:trPr>
          <w:trHeight w:val="80"/>
        </w:trPr>
        <w:tc>
          <w:tcPr>
            <w:tcW w:w="2829" w:type="dxa"/>
          </w:tcPr>
          <w:p w:rsidR="0049449C" w:rsidRPr="00584432" w:rsidRDefault="0049449C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033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Увеличение количества инвалидов, положительно оценивающих отношение населения к проблемам инвалидов</w:t>
            </w:r>
          </w:p>
          <w:p w:rsidR="00F57F0E" w:rsidRPr="00584432" w:rsidRDefault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F57F0E" w:rsidRPr="00584432" w:rsidRDefault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49449C" w:rsidRPr="00584432" w:rsidRDefault="004944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Паспорт подпрограммы</w:t>
      </w:r>
    </w:p>
    <w:p w:rsidR="0049449C" w:rsidRPr="00584432" w:rsidRDefault="0049449C">
      <w:pPr>
        <w:pStyle w:val="ConsPlusCell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4"/>
        <w:gridCol w:w="402"/>
        <w:gridCol w:w="6520"/>
      </w:tblGrid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Адаптация приоритетных объектов социальной инфраструктуры, транспортной и инженерной инфраструктуры для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беспре-пятственного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доступа и получения услуг инвалидами 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>и другими маломобильными группами населения»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Управление социальной 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защиты населения Администрации Октябрьского района Ростовской области</w:t>
            </w:r>
            <w:proofErr w:type="gramEnd"/>
          </w:p>
        </w:tc>
      </w:tr>
      <w:tr w:rsidR="0049449C" w:rsidRPr="00584432" w:rsidTr="00C40689">
        <w:tc>
          <w:tcPr>
            <w:tcW w:w="2774" w:type="dxa"/>
          </w:tcPr>
          <w:p w:rsidR="00C74627" w:rsidRPr="00584432" w:rsidRDefault="00C74627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402" w:type="dxa"/>
          </w:tcPr>
          <w:p w:rsidR="00C74627" w:rsidRPr="00584432" w:rsidRDefault="00C74627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520" w:type="dxa"/>
          </w:tcPr>
          <w:p w:rsidR="00C74627" w:rsidRPr="00584432" w:rsidRDefault="00C74627" w:rsidP="00344F40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44F40" w:rsidRPr="00584432" w:rsidRDefault="0049449C" w:rsidP="00344F40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Муниципальное бюджетное учреждение здравоохранения «Центральная районная больница» Октябрьского района,   отдел культуры, физической культуры</w:t>
            </w:r>
            <w:r w:rsidR="005F3B48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спорта Администрации Октябрьского района, </w:t>
            </w:r>
            <w:r w:rsidR="00344F40"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Финансово – экономическое управление Администрации Октябрьского района</w:t>
            </w:r>
          </w:p>
          <w:p w:rsidR="0049449C" w:rsidRPr="00584432" w:rsidRDefault="0049449C" w:rsidP="00344F40">
            <w:pPr>
              <w:widowControl/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Администрации Октябрьского района,  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Муниципальное унитарное предприятие Октябрьского района «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Промтрансснаб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», Муниципальное учреждение «Центр социального обслуживания граждан пожилого возраста и инвалидов» Октябрьского района</w:t>
            </w:r>
          </w:p>
          <w:p w:rsidR="0049449C" w:rsidRPr="00584432" w:rsidRDefault="0049449C" w:rsidP="00344F4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среды в приоритетных объектах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</w:t>
            </w: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336628" w:rsidRPr="00584432" w:rsidRDefault="0033662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shd w:val="clear" w:color="auto" w:fill="FFFFFF"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Целевые показатели подпрограммы 1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культуры;</w:t>
            </w:r>
          </w:p>
          <w:p w:rsidR="0049449C" w:rsidRPr="00584432" w:rsidRDefault="0049449C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объектов в сфере </w:t>
            </w:r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здраво-охранения</w:t>
            </w:r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в общем количестве приоритетных объектов в сфере здравоохранения;</w:t>
            </w:r>
          </w:p>
          <w:p w:rsidR="0049449C" w:rsidRPr="00584432" w:rsidRDefault="0049449C">
            <w:pPr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Доля образовательных организаций (школы, сады, доп. образование), в которых создана без барьерная среда для инклюзивного </w:t>
            </w:r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образования детей-инвалидов, в общем количестве образовательных организаций (школы, сады,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доп</w:t>
            </w:r>
            <w:proofErr w:type="gramStart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.о</w:t>
            </w:r>
            <w:proofErr w:type="gramEnd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бразование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kern w:val="1"/>
                <w:sz w:val="28"/>
                <w:szCs w:val="28"/>
              </w:rPr>
              <w:t>);</w:t>
            </w:r>
          </w:p>
          <w:p w:rsidR="0049449C" w:rsidRPr="00584432" w:rsidRDefault="0049449C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Удельный вес транспортных средств, используемых для перевозки населения, соответствующих требованиям доступности для инвалидов, от общего количества</w:t>
            </w:r>
            <w:r w:rsidRPr="00584432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транспортных средств, осуществляющих перевозки пассажиров;</w:t>
            </w:r>
          </w:p>
          <w:p w:rsidR="0049449C" w:rsidRPr="00584432" w:rsidRDefault="0049449C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Доля воспользовавшихся социальным такси от общего количества поступивших заявок;</w:t>
            </w:r>
          </w:p>
          <w:p w:rsidR="0049449C" w:rsidRPr="00584432" w:rsidRDefault="0049449C" w:rsidP="00793415">
            <w:pPr>
              <w:pStyle w:val="ConsPlusCell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и услуг в приоритетных сферах </w:t>
            </w:r>
            <w:r w:rsidR="009551CA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жизнедеятельности, в общей </w:t>
            </w:r>
            <w:proofErr w:type="gramStart"/>
            <w:r w:rsidR="009551CA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численности</w:t>
            </w:r>
            <w:proofErr w:type="gramEnd"/>
            <w:r w:rsidR="009551CA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опрошен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ных инвалидов Октябрьского района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0000"/>
              </w:rPr>
            </w:pP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1 зап</w:t>
            </w:r>
            <w:r w:rsidR="00085A65" w:rsidRPr="00584432">
              <w:rPr>
                <w:rFonts w:ascii="Times New Roman" w:hAnsi="Times New Roman" w:cs="Times New Roman"/>
                <w:sz w:val="28"/>
                <w:szCs w:val="28"/>
              </w:rPr>
              <w:t>ланирован на 2019 – 2030 годы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(этапы реализации подпрограммы 1 не выделяются)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shd w:val="clear" w:color="auto" w:fill="FFFFFF"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Ресурсное обеспечение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2808CF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общий объем финансирования подпрограм</w:t>
            </w:r>
            <w:r w:rsidR="00464522"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мы 1 </w:t>
            </w:r>
            <w:r w:rsidR="00464522" w:rsidRPr="002808CF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 </w:t>
            </w:r>
            <w:r w:rsidR="00E96098" w:rsidRPr="002808CF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7986,7</w:t>
            </w:r>
            <w:r w:rsidRPr="002808CF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</w:t>
            </w:r>
            <w:r w:rsidR="00A07494"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  <w:r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>, в том числе:</w:t>
            </w:r>
          </w:p>
          <w:p w:rsidR="0049449C" w:rsidRPr="002808CF" w:rsidRDefault="00EF4C6B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 </w:t>
            </w:r>
            <w:r w:rsidR="002E7551"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</w:t>
            </w:r>
            <w:r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2E7551"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49449C"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808CF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808CF" w:rsidRDefault="004C5EB3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 6702,6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808CF" w:rsidRDefault="00106AD6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 2,2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808CF" w:rsidRDefault="001B0F4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 </w:t>
            </w:r>
            <w:r w:rsidR="004C0E8D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</w:t>
            </w:r>
            <w:r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808CF" w:rsidRDefault="003A4E62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 195,4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2808CF" w:rsidRDefault="003A4E62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2024 году –  195,4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E96098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2025 году –  784,0</w:t>
            </w:r>
            <w:r w:rsidR="0049449C" w:rsidRPr="002808C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="0049449C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2026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2027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 w:rsidP="00A07494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2028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2029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2030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</w:p>
          <w:p w:rsidR="00F57F0E" w:rsidRPr="002808CF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</w:t>
            </w:r>
            <w:r w:rsidR="002B4B08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а О</w:t>
            </w:r>
            <w:r w:rsidR="00E960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ктябрьского района, всего – </w:t>
            </w:r>
            <w:r w:rsidR="00E96098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596,7</w:t>
            </w:r>
            <w:r w:rsidR="00290075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F57F0E" w:rsidRPr="002808CF" w:rsidRDefault="00B80625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8,1</w:t>
            </w:r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808CF" w:rsidRDefault="002B4B08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0</w:t>
            </w:r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808CF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808CF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808CF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808CF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808CF" w:rsidRDefault="00E96098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в 2025 году -  588,6</w:t>
            </w:r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808CF" w:rsidRDefault="00A07494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2808CF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808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2028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средст</w:t>
            </w:r>
            <w:r w:rsidR="00C51D6B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ва об</w:t>
            </w:r>
            <w:r w:rsidR="007A51CD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ластного бюджета, всего </w:t>
            </w:r>
            <w:r w:rsidR="004C5EB3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– 6189,2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числе: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0 тыс. 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4C5EB3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6189,2</w:t>
            </w:r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фе</w:t>
            </w:r>
            <w:r w:rsidR="001B0F4F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дерального бюджета, всего – 26</w:t>
            </w:r>
            <w:r w:rsidR="00106AD6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2019 году – 12,7 тыс. 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2B4B08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-  11,5</w:t>
            </w:r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106AD6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2021 году -  2,2</w:t>
            </w:r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</w:t>
            </w:r>
            <w:r w:rsidR="001B0F4F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1B0F4F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2023 году -  0</w:t>
            </w:r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57F0E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57F0E" w:rsidP="00F57F0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57F0E" w:rsidRPr="00584432" w:rsidRDefault="00F337BA" w:rsidP="00F57F0E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2030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E7551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F4CC5" w:rsidRPr="00584432" w:rsidRDefault="007F4CC5" w:rsidP="007F4CC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A166DC" w:rsidRPr="00584432">
              <w:rPr>
                <w:rFonts w:ascii="Times New Roman CYR" w:hAnsi="Times New Roman CYR" w:cs="Times New Roman CYR"/>
                <w:sz w:val="28"/>
                <w:szCs w:val="28"/>
              </w:rPr>
              <w:t>бюджета муниципальных образований Октябрьского района</w:t>
            </w:r>
            <w:r w:rsidR="007A51CD"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всего </w:t>
            </w:r>
            <w:r w:rsidR="004C5EB3"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501,9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7F4CC5" w:rsidRPr="00584432" w:rsidRDefault="007F4CC5" w:rsidP="007F4CC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2019 году - 0 тыс. руб</w:t>
            </w:r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4CC5" w:rsidRPr="00584432" w:rsidRDefault="004C5EB3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– 501,9</w:t>
            </w:r>
            <w:r w:rsidR="007F4CC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CC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7F4CC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7F4CC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F4CC5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2025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2026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2028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2029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F4CC5" w:rsidRPr="00584432" w:rsidRDefault="007F4CC5" w:rsidP="007F4CC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2030 году -  0 </w:t>
            </w:r>
            <w:proofErr w:type="spell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A07494"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337BA" w:rsidRPr="00584432" w:rsidRDefault="00F337BA" w:rsidP="00F337B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средства из внебюджетных источников составляет </w:t>
            </w:r>
          </w:p>
          <w:p w:rsidR="00F337BA" w:rsidRPr="00584432" w:rsidRDefault="003A4E62" w:rsidP="00F337BA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672,5</w:t>
            </w:r>
            <w:r w:rsidR="00F337BA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F337BA" w:rsidRPr="00584432" w:rsidRDefault="00F337BA" w:rsidP="00F337BA">
            <w:pPr>
              <w:widowControl/>
              <w:suppressAutoHyphens w:val="0"/>
              <w:autoSpaceDE/>
              <w:ind w:firstLine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 34,3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2020 году – 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2021 году – 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2022 году – </w:t>
            </w:r>
            <w:r w:rsidR="004C0E8D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52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2023 году – </w:t>
            </w:r>
            <w:r w:rsidR="003A4E62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2024 году – </w:t>
            </w:r>
            <w:r w:rsidR="003A4E62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2025 году – </w:t>
            </w:r>
            <w:r w:rsidR="003A4E62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195,4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2026 году – 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2027 году – 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2028 году – 0,0 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2029 году – 0,0 тыс. руб</w:t>
            </w:r>
            <w:r w:rsidR="00A07494"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F337BA" w:rsidRPr="00584432" w:rsidRDefault="00F337BA" w:rsidP="00F337BA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2030 году – 0,0 тыс. руб.</w:t>
            </w:r>
          </w:p>
          <w:p w:rsidR="00336628" w:rsidRPr="00584432" w:rsidRDefault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49449C" w:rsidRPr="00584432" w:rsidTr="00C40689">
        <w:tc>
          <w:tcPr>
            <w:tcW w:w="2774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02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49449C" w:rsidRPr="00584432" w:rsidRDefault="0049449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инвалидов, положительно оценивающих уровень доступности приоритетных объектов и услуг в приоритетных сферах жизнедеятельности</w:t>
            </w:r>
          </w:p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49C" w:rsidRPr="00584432" w:rsidRDefault="0049449C">
      <w:pPr>
        <w:widowControl/>
        <w:jc w:val="center"/>
      </w:pPr>
    </w:p>
    <w:p w:rsidR="0049449C" w:rsidRPr="00584432" w:rsidRDefault="004944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Паспорт подпрограммы</w:t>
      </w:r>
    </w:p>
    <w:p w:rsidR="0049449C" w:rsidRPr="00584432" w:rsidRDefault="0049449C">
      <w:pPr>
        <w:widowControl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Pr="00584432">
        <w:rPr>
          <w:rFonts w:ascii="Times New Roman" w:hAnsi="Times New Roman" w:cs="Times New Roman"/>
          <w:kern w:val="1"/>
          <w:sz w:val="28"/>
          <w:szCs w:val="24"/>
        </w:rPr>
        <w:t>Формирование толерантного отношения общества к инвалидам и другим маломобильным группам населения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49449C" w:rsidRPr="00584432" w:rsidRDefault="0049449C">
      <w:pPr>
        <w:widowControl/>
        <w:jc w:val="center"/>
      </w:pPr>
    </w:p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5"/>
        <w:gridCol w:w="318"/>
        <w:gridCol w:w="6378"/>
      </w:tblGrid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– подпрограмма 2)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49449C" w:rsidRPr="00584432" w:rsidRDefault="0049449C" w:rsidP="0079341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449C" w:rsidRPr="00584432" w:rsidRDefault="0049449C" w:rsidP="00793415">
            <w:pPr>
              <w:widowControl/>
              <w:snapToGrid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Управление социальной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защиты населения Администрации Октябрьского района Ростовской области</w:t>
            </w:r>
            <w:proofErr w:type="gramEnd"/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 w:rsidP="005F3B48">
            <w:pPr>
              <w:widowControl/>
              <w:snapToGrid w:val="0"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Муниципальное бюджетное учреждение здравоохранения «Центральная районная больница» Октябрьского района,   отдел культур</w:t>
            </w:r>
            <w:r w:rsidR="005F3B48" w:rsidRPr="0058443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ы, физической культуры и </w:t>
            </w:r>
            <w:r w:rsidRPr="0058443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спорта Администрации Октябрьского района, отдел образования Администрации Октябрьского района 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общественного внимания к проблеме создания </w:t>
            </w:r>
            <w:proofErr w:type="spellStart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 среды и социальным проблемам инвалидов  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 с помощью СМИ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Количество размещенной информации по вопросам социальной защиты и реабилитации инвалидов,  статей о толерантном отношении к инвалидам,  количество проведённых для инвалидов культурно-массовых и развлекательных мероприятий, выставок.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2 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2 запланирована на 2019 – 2030 годы (этапы реализации подпрограммы 2 не выделяются)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2 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общий объем финансирования подпрограммы</w:t>
            </w:r>
            <w:r w:rsidR="00793415"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2</w:t>
            </w:r>
            <w:r w:rsidRPr="00584432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 составляет 0  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 0 тыс. руб</w:t>
            </w:r>
            <w:r w:rsidR="00A07494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2024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2025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2026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2027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 w:rsidP="00A07494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2028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2029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2030 году –  0 тыс. руб</w:t>
            </w:r>
            <w:r w:rsidR="00A0749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.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49449C" w:rsidRPr="00584432" w:rsidRDefault="0049449C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49449C" w:rsidRPr="00584432" w:rsidTr="00793415">
        <w:tc>
          <w:tcPr>
            <w:tcW w:w="3085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318" w:type="dxa"/>
          </w:tcPr>
          <w:p w:rsidR="0049449C" w:rsidRPr="00584432" w:rsidRDefault="0049449C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78" w:type="dxa"/>
          </w:tcPr>
          <w:p w:rsidR="0049449C" w:rsidRPr="00584432" w:rsidRDefault="0049449C" w:rsidP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Увеличение количества инвалидов, положительно оценивающих отношение населения к проблемам инвалидов</w:t>
            </w:r>
          </w:p>
          <w:p w:rsidR="00336628" w:rsidRPr="00584432" w:rsidRDefault="00336628" w:rsidP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336628" w:rsidRPr="00584432" w:rsidRDefault="00336628" w:rsidP="00336628">
            <w:pPr>
              <w:widowControl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49449C" w:rsidRPr="00584432" w:rsidRDefault="0049449C">
      <w:pPr>
        <w:ind w:left="2124"/>
      </w:pPr>
    </w:p>
    <w:p w:rsidR="0049449C" w:rsidRPr="00584432" w:rsidRDefault="0049449C">
      <w:pPr>
        <w:ind w:left="2124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>Приоритеты и цели в сфере поддержки и социальной</w:t>
      </w:r>
    </w:p>
    <w:p w:rsidR="0049449C" w:rsidRPr="00584432" w:rsidRDefault="0049449C">
      <w:pPr>
        <w:ind w:left="2124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                         защиты населения</w:t>
      </w:r>
    </w:p>
    <w:p w:rsidR="0049449C" w:rsidRPr="00584432" w:rsidRDefault="0049449C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Основными приоритетами в сфере поддержки и социальной защиты инвалидов на территории Октябрьского района являются:</w:t>
      </w:r>
    </w:p>
    <w:p w:rsidR="002E6431" w:rsidRPr="00584432" w:rsidRDefault="0049449C" w:rsidP="002E643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реализация мероприятий по обеспечению доступности объектов</w:t>
      </w:r>
    </w:p>
    <w:p w:rsidR="0049449C" w:rsidRPr="00584432" w:rsidRDefault="0049449C" w:rsidP="002E6431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социальной инфраструктуры, транспорта;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lastRenderedPageBreak/>
        <w:t>минимизация последствия наступления заболевания, инвалидности для человека, включая психологическое состояние граждан;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осуществление разработки и реализации социальной политики в отношении инвалидов с участием самих граждан с ограниченными возможностями;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гарантирование инвалидам право на независимую жизнь и полную интеграцию в обществе;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активное развитие идеи социальной взаимопомощи в решении проблемы инвалидности;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повышение эффективности деятельности системы социальной защиты в указанной сфере;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реализация информационной политики, направленной на получение  населением сведений о жизни инвалидов. 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организация непрерывного процесса оценки эффективности мероприятий по социальной поддержке инвалидов.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Стратегией социально-экономического развития Октябрьского района на период до 2030 года определены основные параметры в сфере социального обслуживания инвалидов: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обеспечение максимальной доступности приоритетных объектов и услуг в приоритетных сферах жизнедеятельности: объекты социальной инфраструктуры (обслуживания), профессиональные образовательные учреждения, общеобразовательные учреждения, общеобразовательные организации, пассажирский транспорт, городская среда;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обеспечение работы социального такси. </w:t>
      </w:r>
    </w:p>
    <w:p w:rsidR="0049449C" w:rsidRPr="00584432" w:rsidRDefault="0049449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584432">
        <w:rPr>
          <w:rFonts w:ascii="Times New Roman" w:hAnsi="Times New Roman" w:cs="Times New Roman"/>
          <w:kern w:val="1"/>
          <w:sz w:val="28"/>
          <w:szCs w:val="28"/>
        </w:rPr>
        <w:t>с</w:t>
      </w:r>
      <w:proofErr w:type="gramEnd"/>
      <w:r w:rsidRPr="00584432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Сведения о показателях муниципальной программы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Октябрьского района «Доступная среда»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, подпрограмм муниципальной программы Октябрьского района «Доступная среда» и их значениях приведены в приложении № 1 к  муниципальной программе.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Перечень подпрограмм, основных мероприятий муниципальной программы Октябрьского района 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«Доступная среда»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приведен в приложении № 2 к муниципальной программе.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Расходы местного бюджета на реализацию муниципальной программы  Октябрьского района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«Доступная среда»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 xml:space="preserve"> приведены в приложении № 3 к  муниципальной программе.</w:t>
      </w:r>
    </w:p>
    <w:p w:rsidR="0049449C" w:rsidRPr="00584432" w:rsidRDefault="0049449C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lastRenderedPageBreak/>
        <w:t>Расходы на реализацию муниципальной программы Октябрьского района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«Доступная среда» </w:t>
      </w:r>
      <w:r w:rsidRPr="00584432">
        <w:rPr>
          <w:rFonts w:ascii="Times New Roman" w:hAnsi="Times New Roman" w:cs="Times New Roman"/>
          <w:kern w:val="1"/>
          <w:sz w:val="28"/>
          <w:szCs w:val="28"/>
        </w:rPr>
        <w:t>приведены в приложении № 4 к муниципальной программе.</w:t>
      </w:r>
    </w:p>
    <w:p w:rsidR="0049449C" w:rsidRPr="00584432" w:rsidRDefault="0049449C">
      <w:pPr>
        <w:ind w:firstLine="709"/>
        <w:jc w:val="both"/>
      </w:pP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Участие муниципального образования «Октябрьский район» </w:t>
      </w:r>
      <w:proofErr w:type="gramStart"/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в</w:t>
      </w:r>
      <w:proofErr w:type="gramEnd"/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</w:t>
      </w: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государственной программе Ростовской области «Доступная среда».</w:t>
      </w: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49449C" w:rsidRPr="00584432" w:rsidRDefault="0049449C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Участие муниципального образования «Октябрьский район» в государственной программе Ростовской области «Доступная среда» возможно  в рамках реализации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при наличии финансирования.</w:t>
      </w:r>
    </w:p>
    <w:p w:rsidR="0049449C" w:rsidRPr="00584432" w:rsidRDefault="0049449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49449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49449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2243" w:rsidRPr="00584432" w:rsidRDefault="00282243" w:rsidP="00282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49449C" w:rsidRPr="00584432" w:rsidRDefault="00282243" w:rsidP="0028224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49449C" w:rsidRPr="00584432" w:rsidSect="00C74627">
          <w:headerReference w:type="default" r:id="rId10"/>
          <w:pgSz w:w="11905" w:h="16837"/>
          <w:pgMar w:top="1134" w:right="567" w:bottom="1134" w:left="1701" w:header="720" w:footer="720" w:gutter="0"/>
          <w:cols w:space="720"/>
          <w:titlePg/>
          <w:docGrid w:linePitch="600" w:charSpace="40960"/>
        </w:sectPr>
      </w:pPr>
      <w:r w:rsidRPr="00584432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                                    </w:t>
      </w:r>
      <w:r w:rsidR="00C92802" w:rsidRPr="00584432">
        <w:rPr>
          <w:rFonts w:ascii="Times New Roman" w:hAnsi="Times New Roman" w:cs="Times New Roman"/>
          <w:sz w:val="28"/>
          <w:szCs w:val="28"/>
        </w:rPr>
        <w:t>А</w:t>
      </w:r>
      <w:r w:rsidR="0049449C" w:rsidRPr="00584432">
        <w:rPr>
          <w:rFonts w:ascii="Times New Roman" w:hAnsi="Times New Roman" w:cs="Times New Roman"/>
          <w:sz w:val="28"/>
          <w:szCs w:val="28"/>
        </w:rPr>
        <w:t>.</w:t>
      </w:r>
      <w:r w:rsidR="00C92802" w:rsidRPr="0058443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92802" w:rsidRPr="00584432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49449C" w:rsidRPr="00584432" w:rsidRDefault="0049449C">
      <w:pPr>
        <w:ind w:left="113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9449C" w:rsidRPr="00584432" w:rsidRDefault="0049449C">
      <w:pPr>
        <w:ind w:left="1134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>к муниципальной программе   Октябрьского района «Доступная среда»</w:t>
      </w:r>
    </w:p>
    <w:p w:rsidR="0049449C" w:rsidRPr="00584432" w:rsidRDefault="0049449C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shd w:val="clear" w:color="auto" w:fill="FFFFFF"/>
        <w:tabs>
          <w:tab w:val="left" w:pos="96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49449C" w:rsidRPr="00584432" w:rsidRDefault="0049449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>о показателях муниципальной программы Октябрьского района «Доступная среда», подпрограмм муниципальной программы Октябрьского района «Доступная среда» и их значениях</w:t>
      </w:r>
    </w:p>
    <w:p w:rsidR="0049449C" w:rsidRPr="00584432" w:rsidRDefault="0049449C">
      <w:pPr>
        <w:shd w:val="clear" w:color="auto" w:fill="FFFFFF"/>
      </w:pPr>
    </w:p>
    <w:p w:rsidR="0049449C" w:rsidRPr="00584432" w:rsidRDefault="0049449C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845"/>
        <w:gridCol w:w="1226"/>
        <w:gridCol w:w="894"/>
        <w:gridCol w:w="11"/>
        <w:gridCol w:w="700"/>
        <w:gridCol w:w="699"/>
        <w:gridCol w:w="8"/>
        <w:gridCol w:w="707"/>
        <w:gridCol w:w="13"/>
        <w:gridCol w:w="835"/>
        <w:gridCol w:w="8"/>
        <w:gridCol w:w="702"/>
        <w:gridCol w:w="701"/>
        <w:gridCol w:w="6"/>
        <w:gridCol w:w="709"/>
        <w:gridCol w:w="701"/>
        <w:gridCol w:w="6"/>
        <w:gridCol w:w="707"/>
        <w:gridCol w:w="7"/>
        <w:gridCol w:w="22"/>
        <w:gridCol w:w="678"/>
        <w:gridCol w:w="7"/>
        <w:gridCol w:w="693"/>
        <w:gridCol w:w="6"/>
        <w:gridCol w:w="29"/>
        <w:gridCol w:w="700"/>
        <w:gridCol w:w="700"/>
        <w:gridCol w:w="7"/>
        <w:gridCol w:w="736"/>
      </w:tblGrid>
      <w:tr w:rsidR="00BA1923" w:rsidRPr="00584432" w:rsidTr="00BA1923">
        <w:trPr>
          <w:trHeight w:val="330"/>
        </w:trPr>
        <w:tc>
          <w:tcPr>
            <w:tcW w:w="538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226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94" w:type="dxa"/>
            <w:vMerge w:val="restart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10098" w:type="dxa"/>
            <w:gridSpan w:val="26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A1923" w:rsidRPr="00584432" w:rsidTr="00BA1923">
        <w:trPr>
          <w:trHeight w:val="330"/>
        </w:trPr>
        <w:tc>
          <w:tcPr>
            <w:tcW w:w="538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8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0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17051" w:rsidRPr="00584432" w:rsidRDefault="00417051" w:rsidP="00890986">
            <w:pPr>
              <w:shd w:val="clear" w:color="auto" w:fill="FFFFFF"/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417051" w:rsidRPr="00584432" w:rsidRDefault="00417051" w:rsidP="0089098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7" w:type="dxa"/>
            <w:gridSpan w:val="3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417051" w:rsidRPr="00584432" w:rsidRDefault="00417051" w:rsidP="0089098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6" w:type="dxa"/>
            <w:gridSpan w:val="3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29" w:type="dxa"/>
            <w:gridSpan w:val="2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36" w:type="dxa"/>
          </w:tcPr>
          <w:p w:rsidR="00417051" w:rsidRPr="00584432" w:rsidRDefault="00417051" w:rsidP="008909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417051" w:rsidRPr="00584432" w:rsidRDefault="00417051" w:rsidP="0089098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  <w:tr w:rsidR="00BA1923" w:rsidRPr="00584432" w:rsidTr="00BA1923">
        <w:trPr>
          <w:trHeight w:val="330"/>
        </w:trPr>
        <w:tc>
          <w:tcPr>
            <w:tcW w:w="538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417051" w:rsidRPr="00584432" w:rsidRDefault="00417051" w:rsidP="004170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48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07" w:type="dxa"/>
            <w:gridSpan w:val="3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06" w:type="dxa"/>
            <w:gridSpan w:val="3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729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707" w:type="dxa"/>
            <w:gridSpan w:val="2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</w:tcPr>
          <w:p w:rsidR="00417051" w:rsidRPr="00584432" w:rsidRDefault="00417051" w:rsidP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7051" w:rsidRPr="00584432" w:rsidTr="00BA1923">
        <w:trPr>
          <w:trHeight w:val="330"/>
        </w:trPr>
        <w:tc>
          <w:tcPr>
            <w:tcW w:w="14601" w:type="dxa"/>
            <w:gridSpan w:val="30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программа Октябрьского района «Доступная среда»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292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 1</w:t>
            </w:r>
            <w:r w:rsidR="00193831" w:rsidRPr="00584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051" w:rsidRPr="00584432" w:rsidRDefault="00417051" w:rsidP="002E6431">
            <w:pPr>
              <w:pStyle w:val="ad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прио-ритетных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объе-ктов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социальной, транспортной, инженерной ин-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фраструктуры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количес-тве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707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848" w:type="dxa"/>
            <w:gridSpan w:val="2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10" w:type="dxa"/>
            <w:gridSpan w:val="2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707" w:type="dxa"/>
            <w:gridSpan w:val="2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7" w:type="dxa"/>
            <w:gridSpan w:val="2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7" w:type="dxa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07" w:type="dxa"/>
            <w:gridSpan w:val="3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706" w:type="dxa"/>
            <w:gridSpan w:val="3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29" w:type="dxa"/>
            <w:gridSpan w:val="2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707" w:type="dxa"/>
            <w:gridSpan w:val="2"/>
          </w:tcPr>
          <w:p w:rsidR="00417051" w:rsidRPr="00584432" w:rsidRDefault="003B77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3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c>
          <w:tcPr>
            <w:tcW w:w="538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 2</w:t>
            </w:r>
            <w:r w:rsidR="00193831"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  <w:p w:rsidR="00417051" w:rsidRPr="00584432" w:rsidRDefault="00417051" w:rsidP="002E6431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инвали-дов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положитель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-но оценивающих отношение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насе-ления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пробле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-мам инвалидов, в общей числен-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опрошен-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инвалидов Октябрьского района.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процент</w:t>
            </w:r>
          </w:p>
          <w:p w:rsidR="00417051" w:rsidRPr="00584432" w:rsidRDefault="0041705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7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48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10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14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00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00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35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7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3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417051" w:rsidRPr="00584432" w:rsidTr="00BA1923">
        <w:trPr>
          <w:trHeight w:val="330"/>
        </w:trPr>
        <w:tc>
          <w:tcPr>
            <w:tcW w:w="14601" w:type="dxa"/>
            <w:gridSpan w:val="30"/>
          </w:tcPr>
          <w:p w:rsidR="00417051" w:rsidRPr="00584432" w:rsidRDefault="00D13177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</w:t>
            </w:r>
            <w:r w:rsidR="0019383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1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41705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«</w:t>
            </w:r>
            <w:r w:rsidR="00417051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  <w:r w:rsidR="0041705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Показатель 1.1</w:t>
            </w:r>
            <w:r w:rsidR="0019383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417051" w:rsidRPr="00584432" w:rsidRDefault="00417051" w:rsidP="002E6431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групп населения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обьек-тов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куль-туры в общем количестве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обьек-тов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куль-туры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56" w:type="dxa"/>
            <w:gridSpan w:val="3"/>
          </w:tcPr>
          <w:p w:rsidR="00417051" w:rsidRPr="00584432" w:rsidRDefault="00870BA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02" w:type="dxa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01" w:type="dxa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15" w:type="dxa"/>
            <w:gridSpan w:val="2"/>
          </w:tcPr>
          <w:p w:rsidR="00417051" w:rsidRPr="00584432" w:rsidRDefault="007375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417051" w:rsidRPr="00584432" w:rsidRDefault="00417051" w:rsidP="000526BD">
            <w:pPr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2.  Доля доступных для инвалидов и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других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групп населения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прио-ритетных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обьек-тов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здра-воохранения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общем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количес-тве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приоритет-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обьектов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 сфере здраво</w:t>
            </w:r>
            <w:r w:rsidR="000526BD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охранения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417051" w:rsidRPr="00584432" w:rsidRDefault="00417051">
            <w:pPr>
              <w:snapToGrid w:val="0"/>
              <w:jc w:val="both"/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-тельных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орга-низаций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(школы, сады,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бра-зование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), в кото-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рых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создана без барьерная среда для инклюзив-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детей-инвалидов, в общем коли-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честве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-тельных </w:t>
            </w:r>
            <w:proofErr w:type="spellStart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органи-заций</w:t>
            </w:r>
            <w:proofErr w:type="spellEnd"/>
            <w:r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32D5"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 xml:space="preserve">(школы, сады, </w:t>
            </w:r>
            <w:proofErr w:type="spellStart"/>
            <w:r w:rsidR="00B632D5"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доп.обра-зование</w:t>
            </w:r>
            <w:proofErr w:type="spellEnd"/>
            <w:r w:rsidR="00B632D5" w:rsidRPr="00584432">
              <w:rPr>
                <w:rStyle w:val="3"/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6" w:type="dxa"/>
            <w:gridSpan w:val="3"/>
          </w:tcPr>
          <w:p w:rsidR="00417051" w:rsidRPr="00584432" w:rsidRDefault="000526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02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701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526BD" w:rsidRPr="005844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1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742" w:type="dxa"/>
            <w:gridSpan w:val="4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17051" w:rsidRPr="00584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8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28" w:type="dxa"/>
            <w:gridSpan w:val="3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17051" w:rsidRPr="0058443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00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17051" w:rsidRPr="0058443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0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17051" w:rsidRPr="005844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1.4</w:t>
            </w:r>
          </w:p>
          <w:p w:rsidR="00FD33DC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транспортных средств,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исполь-зуемых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для пере-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возки населения, соответствующих требованиям доступности для инвалидов, от общего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  <w:r w:rsidR="00FD33DC"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7051" w:rsidRPr="00584432" w:rsidRDefault="00417051" w:rsidP="00FD33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осуществляющих перевозки пассажиров  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gridSpan w:val="3"/>
          </w:tcPr>
          <w:p w:rsidR="00417051" w:rsidRPr="00584432" w:rsidRDefault="009F54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" w:type="dxa"/>
            <w:gridSpan w:val="4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gridSpan w:val="2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gridSpan w:val="3"/>
          </w:tcPr>
          <w:p w:rsidR="00417051" w:rsidRPr="00584432" w:rsidRDefault="00BE3D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7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770E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1.5</w:t>
            </w:r>
          </w:p>
          <w:p w:rsidR="00417051" w:rsidRPr="00584432" w:rsidRDefault="004170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воспользо-вавшихся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соци-альным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такси от общего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количест-ва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заявок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770E04" w:rsidP="00770E04">
            <w:pPr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1.6</w:t>
            </w:r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Доля инвалидов, положительно оценивающих уровень доступ-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приори-тетных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объектов и услуг в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приори-тетных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сферах жизнедеятельности, </w:t>
            </w:r>
            <w:proofErr w:type="gram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в</w:t>
            </w:r>
            <w:proofErr w:type="gram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общей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чис-ленности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опро-шенных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инвали-дов</w:t>
            </w:r>
            <w:proofErr w:type="spellEnd"/>
            <w:r w:rsidR="00417051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Октябрьского района.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894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7051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14601" w:type="dxa"/>
            <w:gridSpan w:val="30"/>
          </w:tcPr>
          <w:p w:rsidR="00417051" w:rsidRPr="00584432" w:rsidRDefault="00D13177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 Подпрограмма</w:t>
            </w:r>
            <w:r w:rsidR="0019383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2</w:t>
            </w:r>
            <w:r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417051" w:rsidRPr="005844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« 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417051" w:rsidRPr="00584432" w:rsidRDefault="004E6730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 2.1</w:t>
            </w:r>
          </w:p>
          <w:p w:rsidR="00417051" w:rsidRPr="00584432" w:rsidRDefault="00417051">
            <w:pPr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Доля инвалидов положительно оценивающих отношение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насе-ления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пробле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-мам инвалидов, в общей числен-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опрошен-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инвалидов Октябрьского района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90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процент</w:t>
            </w:r>
          </w:p>
          <w:p w:rsidR="00417051" w:rsidRPr="00584432" w:rsidRDefault="0041705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BA1923" w:rsidRPr="00584432" w:rsidTr="00BA1923">
        <w:tblPrEx>
          <w:tblCellMar>
            <w:left w:w="0" w:type="dxa"/>
            <w:right w:w="0" w:type="dxa"/>
          </w:tblCellMar>
        </w:tblPrEx>
        <w:trPr>
          <w:trHeight w:val="543"/>
        </w:trPr>
        <w:tc>
          <w:tcPr>
            <w:tcW w:w="538" w:type="dxa"/>
          </w:tcPr>
          <w:p w:rsidR="00417051" w:rsidRPr="00584432" w:rsidRDefault="0019383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5" w:type="dxa"/>
          </w:tcPr>
          <w:p w:rsidR="00417051" w:rsidRPr="00584432" w:rsidRDefault="004E6730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 2.2</w:t>
            </w:r>
          </w:p>
          <w:p w:rsidR="00FD33DC" w:rsidRPr="00584432" w:rsidRDefault="00417051" w:rsidP="00FD33D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Количество раз-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мещенной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ин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формации по вопросам со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циальной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защиты и реабилитации инвалидов, ста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тей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толерант</w:t>
            </w:r>
            <w:proofErr w:type="spellEnd"/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ном отношении к инвалидам,  </w:t>
            </w:r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</w:t>
            </w:r>
            <w:proofErr w:type="gramEnd"/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</w:p>
          <w:p w:rsidR="00417051" w:rsidRPr="00584432" w:rsidRDefault="00417051" w:rsidP="00FD33D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личество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прове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дённых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для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инва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лидов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культурно-массовых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разв</w:t>
            </w:r>
            <w:r w:rsidR="00FD33D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лекательных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мероприятий, выставок.</w:t>
            </w:r>
          </w:p>
        </w:tc>
        <w:tc>
          <w:tcPr>
            <w:tcW w:w="1226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</w:t>
            </w: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венный</w:t>
            </w:r>
          </w:p>
        </w:tc>
        <w:tc>
          <w:tcPr>
            <w:tcW w:w="90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штук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9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2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4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85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28" w:type="dxa"/>
            <w:gridSpan w:val="3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700" w:type="dxa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43" w:type="dxa"/>
            <w:gridSpan w:val="2"/>
          </w:tcPr>
          <w:p w:rsidR="00417051" w:rsidRPr="00584432" w:rsidRDefault="004170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</w:tbl>
    <w:p w:rsidR="00BA1923" w:rsidRPr="00584432" w:rsidRDefault="0049449C" w:rsidP="00D63CE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63CE5" w:rsidRPr="0058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9449C" w:rsidRPr="00584432" w:rsidRDefault="00D63CE5" w:rsidP="00BA1923">
      <w:pPr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 </w:t>
      </w:r>
      <w:r w:rsidR="0049449C" w:rsidRPr="00584432">
        <w:rPr>
          <w:rFonts w:ascii="Times New Roman" w:hAnsi="Times New Roman" w:cs="Times New Roman"/>
          <w:sz w:val="28"/>
          <w:szCs w:val="28"/>
        </w:rPr>
        <w:t>Приложение №2 муниципальной программе Октябрьского района</w:t>
      </w:r>
      <w:r w:rsidR="0049449C" w:rsidRPr="00584432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</w:t>
      </w:r>
    </w:p>
    <w:p w:rsidR="0049449C" w:rsidRPr="00584432" w:rsidRDefault="0049449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449C" w:rsidRPr="00584432" w:rsidRDefault="0049449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487"/>
      <w:bookmarkEnd w:id="1"/>
      <w:r w:rsidRPr="0058443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49449C" w:rsidRPr="00584432" w:rsidRDefault="0049449C" w:rsidP="00793415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 xml:space="preserve">подпрограмм, основных мероприятий, муниципальной программы Октябрьского района «Доступная среда» </w:t>
      </w:r>
    </w:p>
    <w:p w:rsidR="00793415" w:rsidRPr="00584432" w:rsidRDefault="00793415" w:rsidP="00793415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2"/>
        <w:gridCol w:w="6"/>
        <w:gridCol w:w="3362"/>
        <w:gridCol w:w="2756"/>
        <w:gridCol w:w="1074"/>
        <w:gridCol w:w="990"/>
        <w:gridCol w:w="2344"/>
        <w:gridCol w:w="1911"/>
        <w:gridCol w:w="75"/>
        <w:gridCol w:w="1910"/>
      </w:tblGrid>
      <w:tr w:rsidR="0049449C" w:rsidRPr="00584432" w:rsidTr="00B66709">
        <w:tc>
          <w:tcPr>
            <w:tcW w:w="668" w:type="dxa"/>
            <w:gridSpan w:val="2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49C" w:rsidRPr="00584432" w:rsidRDefault="004944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8" w:type="dxa"/>
            <w:gridSpan w:val="2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49449C" w:rsidRPr="00584432" w:rsidRDefault="004944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49449C" w:rsidRPr="00584432" w:rsidRDefault="004944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ответственный за исполнение основного мероприятия, приоритетного основного мероприятия </w:t>
            </w:r>
          </w:p>
        </w:tc>
        <w:tc>
          <w:tcPr>
            <w:tcW w:w="2064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44" w:type="dxa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911" w:type="dxa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1985" w:type="dxa"/>
            <w:gridSpan w:val="2"/>
            <w:vMerge w:val="restart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49449C" w:rsidRPr="00584432" w:rsidTr="00B66709">
        <w:tc>
          <w:tcPr>
            <w:tcW w:w="668" w:type="dxa"/>
            <w:gridSpan w:val="2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344" w:type="dxa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304D" w:rsidRPr="00584432" w:rsidTr="00B66709">
        <w:tc>
          <w:tcPr>
            <w:tcW w:w="674" w:type="dxa"/>
            <w:gridSpan w:val="3"/>
            <w:tcBorders>
              <w:right w:val="single" w:sz="4" w:space="0" w:color="auto"/>
            </w:tcBorders>
          </w:tcPr>
          <w:p w:rsidR="006E304D" w:rsidRPr="00584432" w:rsidRDefault="006E304D" w:rsidP="006E304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4D" w:rsidRPr="00584432" w:rsidRDefault="00B66709" w:rsidP="006E304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E304D" w:rsidRPr="00584432" w:rsidRDefault="006E304D" w:rsidP="006E304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2" w:type="dxa"/>
            <w:gridSpan w:val="8"/>
            <w:tcBorders>
              <w:left w:val="single" w:sz="4" w:space="0" w:color="auto"/>
            </w:tcBorders>
          </w:tcPr>
          <w:p w:rsidR="006E304D" w:rsidRPr="00584432" w:rsidRDefault="006E304D" w:rsidP="00C07AD4">
            <w:pPr>
              <w:shd w:val="clear" w:color="auto" w:fill="FFFFFF"/>
              <w:snapToGrid w:val="0"/>
              <w:ind w:left="1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5844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приоритетных объектов социальной инфраструктуры, транспортной и инженерной</w:t>
            </w:r>
          </w:p>
          <w:p w:rsidR="006E304D" w:rsidRPr="00584432" w:rsidRDefault="006E304D" w:rsidP="00C07AD4">
            <w:pPr>
              <w:shd w:val="clear" w:color="auto" w:fill="FFFFFF"/>
              <w:snapToGrid w:val="0"/>
              <w:ind w:left="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32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6E304D" w:rsidRPr="00584432" w:rsidTr="00B66709">
        <w:tc>
          <w:tcPr>
            <w:tcW w:w="15096" w:type="dxa"/>
            <w:gridSpan w:val="11"/>
          </w:tcPr>
          <w:p w:rsidR="006E304D" w:rsidRPr="00584432" w:rsidRDefault="006E304D" w:rsidP="006E304D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Цель подпрограммы 1 «Создание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среды в приоритетных объектах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социальной, транспортной и инженерной</w:t>
            </w:r>
          </w:p>
          <w:p w:rsidR="006E304D" w:rsidRPr="00584432" w:rsidRDefault="006E304D" w:rsidP="006E304D">
            <w:pPr>
              <w:shd w:val="clear" w:color="auto" w:fill="FFFFFF"/>
              <w:snapToGrid w:val="0"/>
              <w:ind w:left="40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инфраструктуры для инвалидов и других маломобильных групп населения»</w:t>
            </w:r>
          </w:p>
        </w:tc>
      </w:tr>
      <w:tr w:rsidR="00B66709" w:rsidRPr="00584432" w:rsidTr="00B66709">
        <w:tc>
          <w:tcPr>
            <w:tcW w:w="15096" w:type="dxa"/>
            <w:gridSpan w:val="11"/>
          </w:tcPr>
          <w:p w:rsidR="00B66709" w:rsidRPr="00584432" w:rsidRDefault="00B66709" w:rsidP="00B66709">
            <w:pPr>
              <w:shd w:val="clear" w:color="auto" w:fill="FFFFFF"/>
              <w:snapToGrid w:val="0"/>
              <w:ind w:left="123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Задача 1 подпрограммы 1 «Повышение уровня доступности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приоритетных объектов и услуг в приоритетных сферах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ind w:left="123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                          жизнедеятельности инвалидов и других маломобильных групп населения»</w:t>
            </w: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1.1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обьектов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и услуг социальной 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инфраструктуры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2756" w:type="dxa"/>
          </w:tcPr>
          <w:p w:rsidR="0049449C" w:rsidRPr="00584432" w:rsidRDefault="0049449C" w:rsidP="005F3B48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Муниципальное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бюд-жетное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учреждение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здра-воохранения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«Централь-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районная больница» Октябрьского района 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от-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lastRenderedPageBreak/>
              <w:t xml:space="preserve">дел культуры,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физичес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-кой культуры</w:t>
            </w:r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и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спорта Администрации Октябрьского района, отдел образования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4"/>
                <w:szCs w:val="24"/>
              </w:rPr>
              <w:t xml:space="preserve"> Октябрьского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-кими средствами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49449C" w:rsidRPr="00584432" w:rsidRDefault="0049449C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группами населения 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беспрепятственного доступа и получения услуг инвалидами и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9449C" w:rsidRPr="005844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9449C" w:rsidRPr="00584432" w:rsidRDefault="00B66709" w:rsidP="00B66709">
            <w:pPr>
              <w:shd w:val="clear" w:color="auto" w:fill="FFFFFF"/>
              <w:snapToGrid w:val="0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084C76" w:rsidRPr="005844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036C8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E04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49449C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6A" w:rsidRPr="0058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1.2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Приобретение автобусов, в конструкцию которых входит приспособление для перевозки инвалидов и других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маломо-бильных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групп населения, дооборудование 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обществен-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ного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транспорта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специализи-рованными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устройствами для инвалидов</w:t>
            </w:r>
          </w:p>
        </w:tc>
        <w:tc>
          <w:tcPr>
            <w:tcW w:w="2756" w:type="dxa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Муниципальное унитарное предприятие Октябрьского района «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Промтрансснаб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предоставления транспортных услуг 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49449C" w:rsidRPr="00584432" w:rsidRDefault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</w:t>
            </w:r>
            <w:r w:rsidR="00770E04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49C" w:rsidRPr="0058443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C" w:rsidRPr="00584432" w:rsidTr="00B66709">
        <w:tc>
          <w:tcPr>
            <w:tcW w:w="668" w:type="dxa"/>
            <w:gridSpan w:val="2"/>
          </w:tcPr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6A" w:rsidRPr="00584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449C" w:rsidRPr="00584432" w:rsidRDefault="0049449C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1.3</w:t>
            </w:r>
          </w:p>
          <w:p w:rsidR="0049449C" w:rsidRPr="00584432" w:rsidRDefault="0049449C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Обеспечение работы социального такси</w:t>
            </w:r>
          </w:p>
        </w:tc>
        <w:tc>
          <w:tcPr>
            <w:tcW w:w="2756" w:type="dxa"/>
          </w:tcPr>
          <w:p w:rsidR="0049449C" w:rsidRPr="00584432" w:rsidRDefault="0049449C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Центр социального обслуживания граждан пожилого возраста и инвалидов Октябрьского района</w:t>
            </w: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49449C" w:rsidRPr="00584432" w:rsidRDefault="001B1BB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актив-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1911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можности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актив-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образа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-ни инвалидов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1.5</w:t>
            </w:r>
          </w:p>
          <w:p w:rsidR="0049449C" w:rsidRPr="00584432" w:rsidRDefault="0049449C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0D" w:rsidRPr="00584432" w:rsidTr="00B66709">
        <w:tc>
          <w:tcPr>
            <w:tcW w:w="668" w:type="dxa"/>
            <w:gridSpan w:val="2"/>
          </w:tcPr>
          <w:p w:rsidR="00B7430D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C6A" w:rsidRPr="00584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gridSpan w:val="2"/>
          </w:tcPr>
          <w:p w:rsidR="00B7430D" w:rsidRPr="00584432" w:rsidRDefault="00B7430D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1.4</w:t>
            </w:r>
          </w:p>
          <w:p w:rsidR="00B7430D" w:rsidRPr="00584432" w:rsidRDefault="00B7430D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Выплата компенсации инвалидам страховых премий по договорам обязательного страхования гражданской ответственности владельцев 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2756" w:type="dxa"/>
          </w:tcPr>
          <w:p w:rsidR="00B7430D" w:rsidRPr="00584432" w:rsidRDefault="00865B07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B7430D" w:rsidRPr="00584432" w:rsidRDefault="00865B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B7430D" w:rsidRPr="00584432" w:rsidRDefault="004759F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</w:tcPr>
          <w:p w:rsidR="00B7430D" w:rsidRPr="00584432" w:rsidRDefault="00865B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11" w:type="dxa"/>
          </w:tcPr>
          <w:p w:rsidR="00B7430D" w:rsidRPr="00584432" w:rsidRDefault="00865B0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 не в полной мере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B7430D" w:rsidRPr="00584432" w:rsidRDefault="00B66709" w:rsidP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83A4E" w:rsidRPr="00584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gridSpan w:val="2"/>
          </w:tcPr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1.5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11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 не в полной мере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E83A4E" w:rsidRPr="00584432" w:rsidRDefault="00B66709" w:rsidP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3A4E" w:rsidRPr="0058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gridSpan w:val="2"/>
          </w:tcPr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1.6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4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11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инвалидов не в полной мере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E83A4E" w:rsidRPr="00584432" w:rsidRDefault="00B66709" w:rsidP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785" w:rsidRPr="00584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gridSpan w:val="2"/>
          </w:tcPr>
          <w:p w:rsidR="00E83A4E" w:rsidRPr="00584432" w:rsidRDefault="00C72785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мероприятие 1.7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Приобретение рельефной мнемосхемы помещения УСЗН (тактильная, шрифт Брайля, материал-пластик, цве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т-</w:t>
            </w:r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многоцветная, размер 470*610мм, в комплект входят крепежные элементы)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074" w:type="dxa"/>
          </w:tcPr>
          <w:p w:rsidR="00E83A4E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83A4E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44" w:type="dxa"/>
          </w:tcPr>
          <w:p w:rsidR="00C72785" w:rsidRPr="00584432" w:rsidRDefault="00C72785" w:rsidP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-кими средствами 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E83A4E" w:rsidRPr="00584432" w:rsidRDefault="00C72785" w:rsidP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группами населения</w:t>
            </w:r>
          </w:p>
        </w:tc>
        <w:tc>
          <w:tcPr>
            <w:tcW w:w="1911" w:type="dxa"/>
          </w:tcPr>
          <w:p w:rsidR="00E83A4E" w:rsidRPr="00584432" w:rsidRDefault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1.6</w:t>
            </w:r>
          </w:p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4E" w:rsidRPr="00584432" w:rsidTr="00B66709">
        <w:tc>
          <w:tcPr>
            <w:tcW w:w="668" w:type="dxa"/>
            <w:gridSpan w:val="2"/>
          </w:tcPr>
          <w:p w:rsidR="00E83A4E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785" w:rsidRPr="00584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gridSpan w:val="2"/>
          </w:tcPr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Основное мероприяти</w:t>
            </w:r>
            <w:r w:rsidR="00C72785"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е 1.8</w:t>
            </w:r>
          </w:p>
          <w:p w:rsidR="00E83A4E" w:rsidRPr="00584432" w:rsidRDefault="00E83A4E" w:rsidP="00E83A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адаптации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объектов социальной направленности для инвалидов и других маломобильных групп населения, в том числе: создание архитектурной доступности здания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-тории МУК «Алексеевский сельский Дом культуры» в х. Ильичевка,  создание архи-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тектурной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с устройством выгреба и устрой-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наружных сетей в СДК х. Киреевка,  создание архи-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тектурной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(в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. устройство канализации) в СДК ст. Бессергеневская, </w:t>
            </w:r>
            <w:proofErr w:type="gramEnd"/>
          </w:p>
          <w:p w:rsidR="00E83A4E" w:rsidRPr="00584432" w:rsidRDefault="00E83A4E" w:rsidP="00E8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архитектурной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дос-тупности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в филиале МУК 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сельский клуб х. Озерки, создание архитектурной доступности в филиале МУК 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сельский клуб х. Ягодинка,  создание архитектурной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дос-тупности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в филиале МУК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СДК», сель-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клуб х. Первомайский, </w:t>
            </w:r>
          </w:p>
          <w:p w:rsidR="00E83A4E" w:rsidRPr="00584432" w:rsidRDefault="00E83A4E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архитектурной доступности в филиале МУК «Новозарянский СДК» СДК х. Маркин, создание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архитек-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в филиале МУК «Новозарянский СДК» СДК п. Мокрый Лог, создание архитектурной доступности маломобильных групп населения в СДК п. Казачьи Лагери.</w:t>
            </w:r>
          </w:p>
        </w:tc>
        <w:tc>
          <w:tcPr>
            <w:tcW w:w="2756" w:type="dxa"/>
          </w:tcPr>
          <w:p w:rsidR="00E83A4E" w:rsidRPr="00584432" w:rsidRDefault="00E83A4E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экономичес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-кое управление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Адми-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нистрации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1074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90" w:type="dxa"/>
          </w:tcPr>
          <w:p w:rsidR="00E83A4E" w:rsidRPr="00584432" w:rsidRDefault="00E83A4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44" w:type="dxa"/>
          </w:tcPr>
          <w:p w:rsidR="00E83A4E" w:rsidRPr="00584432" w:rsidRDefault="00E83A4E" w:rsidP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-кими средствами 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E83A4E" w:rsidRPr="00584432" w:rsidRDefault="00E83A4E" w:rsidP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группами населения</w:t>
            </w:r>
          </w:p>
        </w:tc>
        <w:tc>
          <w:tcPr>
            <w:tcW w:w="1911" w:type="dxa"/>
          </w:tcPr>
          <w:p w:rsidR="00E83A4E" w:rsidRPr="00584432" w:rsidRDefault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беспрепятственн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1.1</w:t>
            </w:r>
          </w:p>
          <w:p w:rsidR="00E83A4E" w:rsidRPr="00584432" w:rsidRDefault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Показатель </w:t>
            </w:r>
            <w:r w:rsidR="001C4020" w:rsidRPr="0058443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C72785" w:rsidRPr="00584432" w:rsidTr="00B66709">
        <w:tc>
          <w:tcPr>
            <w:tcW w:w="668" w:type="dxa"/>
            <w:gridSpan w:val="2"/>
          </w:tcPr>
          <w:p w:rsidR="00C72785" w:rsidRPr="00584432" w:rsidRDefault="001B1BB6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72785" w:rsidRPr="00584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gridSpan w:val="2"/>
          </w:tcPr>
          <w:p w:rsidR="00C72785" w:rsidRPr="00584432" w:rsidRDefault="00C72785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1.9</w:t>
            </w:r>
          </w:p>
          <w:p w:rsidR="00C72785" w:rsidRPr="00584432" w:rsidRDefault="00C72785" w:rsidP="00E83A4E">
            <w:pPr>
              <w:widowControl/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Приобретение и установка беспроводной системы вызова персонала для инвалидов и маломобильных получателей социальных услуг в социально-реабилитационное отделение муниципального учреждения «Центр социального обслуживания граждан пожилого возраста и инвалидов» Октябрьского района</w:t>
            </w:r>
          </w:p>
        </w:tc>
        <w:tc>
          <w:tcPr>
            <w:tcW w:w="2756" w:type="dxa"/>
          </w:tcPr>
          <w:p w:rsidR="00C72785" w:rsidRPr="00584432" w:rsidRDefault="00C72785" w:rsidP="00C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обслужи-</w:t>
            </w:r>
          </w:p>
          <w:p w:rsidR="00EC7265" w:rsidRPr="00584432" w:rsidRDefault="00C72785" w:rsidP="00EC726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</w:t>
            </w:r>
            <w:r w:rsidR="00EC7265" w:rsidRPr="00584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2785" w:rsidRPr="00584432" w:rsidRDefault="00C72785" w:rsidP="00C72785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</w:tcPr>
          <w:p w:rsidR="00C72785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</w:tcPr>
          <w:p w:rsidR="00C72785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4" w:type="dxa"/>
          </w:tcPr>
          <w:p w:rsidR="00C72785" w:rsidRPr="00584432" w:rsidRDefault="00C72785" w:rsidP="00E83A4E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доступности учреждений социальной сферы</w:t>
            </w:r>
          </w:p>
        </w:tc>
        <w:tc>
          <w:tcPr>
            <w:tcW w:w="1911" w:type="dxa"/>
          </w:tcPr>
          <w:p w:rsidR="00C72785" w:rsidRPr="00584432" w:rsidRDefault="00C7278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1.6</w:t>
            </w:r>
          </w:p>
          <w:p w:rsidR="00C72785" w:rsidRPr="00584432" w:rsidRDefault="00C7278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B6" w:rsidRPr="00584432" w:rsidTr="00B66709">
        <w:tc>
          <w:tcPr>
            <w:tcW w:w="668" w:type="dxa"/>
            <w:gridSpan w:val="2"/>
          </w:tcPr>
          <w:p w:rsidR="001B1BB6" w:rsidRPr="00584432" w:rsidRDefault="001B1BB6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368" w:type="dxa"/>
            <w:gridSpan w:val="2"/>
          </w:tcPr>
          <w:p w:rsidR="00F15E61" w:rsidRPr="00584432" w:rsidRDefault="00F15E61" w:rsidP="00F15E61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</w:t>
            </w:r>
          </w:p>
          <w:p w:rsidR="001B1BB6" w:rsidRPr="00584432" w:rsidRDefault="00F15E61" w:rsidP="00F15E61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Содержание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области.</w:t>
            </w:r>
          </w:p>
        </w:tc>
        <w:tc>
          <w:tcPr>
            <w:tcW w:w="2756" w:type="dxa"/>
          </w:tcPr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обслужи-</w:t>
            </w:r>
          </w:p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1B1BB6" w:rsidRPr="00584432" w:rsidRDefault="001B1BB6" w:rsidP="00C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B1BB6" w:rsidRPr="00584432" w:rsidRDefault="00A55D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</w:tcPr>
          <w:p w:rsidR="001B1BB6" w:rsidRPr="00584432" w:rsidRDefault="00335C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1B1BB6" w:rsidRPr="00584432" w:rsidRDefault="00D45931" w:rsidP="00E83A4E">
            <w:pPr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инвалидов и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ограниченные возможности в передвижении</w:t>
            </w:r>
          </w:p>
        </w:tc>
        <w:tc>
          <w:tcPr>
            <w:tcW w:w="1911" w:type="dxa"/>
          </w:tcPr>
          <w:p w:rsidR="001B1BB6" w:rsidRPr="00584432" w:rsidRDefault="00047E7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активности инвалидов и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ограниченные возможности в передвижении</w:t>
            </w:r>
          </w:p>
        </w:tc>
        <w:tc>
          <w:tcPr>
            <w:tcW w:w="1985" w:type="dxa"/>
            <w:gridSpan w:val="2"/>
          </w:tcPr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Показатель 1.4</w:t>
            </w:r>
          </w:p>
          <w:p w:rsidR="001B1BB6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B1BB6" w:rsidRPr="00584432" w:rsidTr="00B66709">
        <w:tc>
          <w:tcPr>
            <w:tcW w:w="668" w:type="dxa"/>
            <w:gridSpan w:val="2"/>
          </w:tcPr>
          <w:p w:rsidR="001B1BB6" w:rsidRPr="00584432" w:rsidRDefault="001B1BB6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368" w:type="dxa"/>
            <w:gridSpan w:val="2"/>
          </w:tcPr>
          <w:p w:rsidR="001B1BB6" w:rsidRPr="00584432" w:rsidRDefault="00F15E61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1.11 </w:t>
            </w:r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Перевозка инвалидов и </w:t>
            </w:r>
            <w:proofErr w:type="gramStart"/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 CYR" w:hAnsi="Times New Roman CYR" w:cs="Times New Roman CYR"/>
                <w:sz w:val="24"/>
                <w:szCs w:val="24"/>
              </w:rPr>
              <w:t xml:space="preserve"> имеющих ограниченные возможности в передвижении к объектам социальной инфраструктуры Ростовской области специализированным автотранспортом «Социальное такси»</w:t>
            </w:r>
          </w:p>
        </w:tc>
        <w:tc>
          <w:tcPr>
            <w:tcW w:w="2756" w:type="dxa"/>
          </w:tcPr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"Центр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обслужи-</w:t>
            </w:r>
          </w:p>
          <w:p w:rsidR="001409EE" w:rsidRPr="00584432" w:rsidRDefault="001409EE" w:rsidP="001409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1B1BB6" w:rsidRPr="00584432" w:rsidRDefault="001B1BB6" w:rsidP="00C7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B1BB6" w:rsidRPr="00584432" w:rsidRDefault="00A55D0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0" w:type="dxa"/>
          </w:tcPr>
          <w:p w:rsidR="001B1BB6" w:rsidRPr="00584432" w:rsidRDefault="00335CC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1B1BB6" w:rsidRPr="00584432" w:rsidRDefault="00047E72" w:rsidP="00E83A4E">
            <w:pPr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инвалидов и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ограниченные возможности в передвижении</w:t>
            </w:r>
          </w:p>
        </w:tc>
        <w:tc>
          <w:tcPr>
            <w:tcW w:w="1911" w:type="dxa"/>
          </w:tcPr>
          <w:p w:rsidR="001B1BB6" w:rsidRPr="00584432" w:rsidRDefault="00047E7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инвалидов и 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ограниченные возможности в передвижении</w:t>
            </w:r>
          </w:p>
        </w:tc>
        <w:tc>
          <w:tcPr>
            <w:tcW w:w="1985" w:type="dxa"/>
            <w:gridSpan w:val="2"/>
          </w:tcPr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</w:t>
            </w:r>
          </w:p>
          <w:p w:rsidR="00047E72" w:rsidRPr="00584432" w:rsidRDefault="00047E72" w:rsidP="00047E7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Показатель 1.5</w:t>
            </w:r>
          </w:p>
          <w:p w:rsidR="001B1BB6" w:rsidRPr="00584432" w:rsidRDefault="001B1BB6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18" w:rsidRPr="00584432" w:rsidTr="00B66709">
        <w:tc>
          <w:tcPr>
            <w:tcW w:w="668" w:type="dxa"/>
            <w:gridSpan w:val="2"/>
          </w:tcPr>
          <w:p w:rsidR="00901C18" w:rsidRPr="00584432" w:rsidRDefault="00901C18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368" w:type="dxa"/>
            <w:gridSpan w:val="2"/>
          </w:tcPr>
          <w:p w:rsidR="00901C18" w:rsidRPr="00584432" w:rsidRDefault="00901C18" w:rsidP="00E83A4E">
            <w:pPr>
              <w:widowControl/>
              <w:shd w:val="clear" w:color="auto" w:fill="FFFFFF"/>
              <w:snapToGri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архитектурной доступности МГН здания и территории (в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устройство выгреба и наружной канализации) в СК х. Калинин по адресу: Ростовская область, Октябрьский район, х. Калинин, ул. Центральная, д.82</w:t>
            </w:r>
          </w:p>
        </w:tc>
        <w:tc>
          <w:tcPr>
            <w:tcW w:w="2756" w:type="dxa"/>
          </w:tcPr>
          <w:p w:rsidR="00901C18" w:rsidRPr="00901C18" w:rsidRDefault="00901C18" w:rsidP="0014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18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Муниципальное казенное учреждение "Департамент строительства и жилищно-коммунального хозяйства" Октябрьского района</w:t>
            </w:r>
          </w:p>
        </w:tc>
        <w:tc>
          <w:tcPr>
            <w:tcW w:w="1074" w:type="dxa"/>
          </w:tcPr>
          <w:p w:rsidR="00901C18" w:rsidRPr="00584432" w:rsidRDefault="00901C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0" w:type="dxa"/>
          </w:tcPr>
          <w:p w:rsidR="00901C18" w:rsidRPr="00584432" w:rsidRDefault="00901C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44" w:type="dxa"/>
          </w:tcPr>
          <w:p w:rsidR="002808CF" w:rsidRPr="00584432" w:rsidRDefault="002808CF" w:rsidP="002808C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приори-тетных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инфра-структуры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-кими средствами адаптации для бес-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препятственного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получе-ния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услуг инвалида-ми  и другими мало-мобильными </w:t>
            </w:r>
          </w:p>
          <w:p w:rsidR="00901C18" w:rsidRPr="00584432" w:rsidRDefault="002808CF" w:rsidP="002808C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группами населения</w:t>
            </w:r>
          </w:p>
        </w:tc>
        <w:tc>
          <w:tcPr>
            <w:tcW w:w="1911" w:type="dxa"/>
          </w:tcPr>
          <w:p w:rsidR="00901C18" w:rsidRPr="00584432" w:rsidRDefault="002808C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985" w:type="dxa"/>
            <w:gridSpan w:val="2"/>
          </w:tcPr>
          <w:p w:rsidR="002808CF" w:rsidRPr="00584432" w:rsidRDefault="002808CF" w:rsidP="002808C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901C18" w:rsidRPr="00584432" w:rsidRDefault="002808CF" w:rsidP="002808C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 Показатель 1.6</w:t>
            </w:r>
          </w:p>
        </w:tc>
      </w:tr>
      <w:tr w:rsidR="00B66709" w:rsidRPr="00584432" w:rsidTr="00B66709">
        <w:tc>
          <w:tcPr>
            <w:tcW w:w="674" w:type="dxa"/>
            <w:gridSpan w:val="3"/>
            <w:tcBorders>
              <w:right w:val="single" w:sz="4" w:space="0" w:color="auto"/>
            </w:tcBorders>
          </w:tcPr>
          <w:p w:rsidR="00B66709" w:rsidRPr="00584432" w:rsidRDefault="00B66709" w:rsidP="00B66709">
            <w:pPr>
              <w:shd w:val="clear" w:color="auto" w:fill="FFFFFF"/>
              <w:snapToGrid w:val="0"/>
              <w:ind w:left="18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6709" w:rsidRPr="00584432" w:rsidRDefault="00B66709" w:rsidP="00B66709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2" w:type="dxa"/>
            <w:gridSpan w:val="8"/>
            <w:tcBorders>
              <w:left w:val="single" w:sz="4" w:space="0" w:color="auto"/>
            </w:tcBorders>
          </w:tcPr>
          <w:p w:rsidR="00B66709" w:rsidRPr="00584432" w:rsidRDefault="00B66709" w:rsidP="00C07AD4">
            <w:pPr>
              <w:shd w:val="clear" w:color="auto" w:fill="FFFFFF"/>
              <w:snapToGrid w:val="0"/>
              <w:ind w:left="1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Формирование толерантного отношения общества к инвалидам и другим маломобильным</w:t>
            </w:r>
            <w:r w:rsidR="00C07AD4"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58443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группам населения</w:t>
            </w:r>
            <w:r w:rsidRPr="00584432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</w:tr>
      <w:tr w:rsidR="00391634" w:rsidRPr="00584432" w:rsidTr="00B66709">
        <w:tc>
          <w:tcPr>
            <w:tcW w:w="15096" w:type="dxa"/>
            <w:gridSpan w:val="11"/>
          </w:tcPr>
          <w:p w:rsidR="00C72556" w:rsidRPr="00584432" w:rsidRDefault="00391634" w:rsidP="00C72556">
            <w:pPr>
              <w:shd w:val="clear" w:color="auto" w:fill="FFFFFF"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«Привлечение общественного внимания к проблеме создания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391634" w:rsidRPr="00584432" w:rsidRDefault="00391634" w:rsidP="00C72556">
            <w:pPr>
              <w:shd w:val="clear" w:color="auto" w:fill="FFFFFF"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 проблемам</w:t>
            </w:r>
            <w:r w:rsidR="00C72556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09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инвалидов »</w:t>
            </w:r>
          </w:p>
        </w:tc>
      </w:tr>
      <w:tr w:rsidR="00391634" w:rsidRPr="00584432" w:rsidTr="00B66709">
        <w:tc>
          <w:tcPr>
            <w:tcW w:w="15096" w:type="dxa"/>
            <w:gridSpan w:val="11"/>
          </w:tcPr>
          <w:p w:rsidR="00C72556" w:rsidRPr="00584432" w:rsidRDefault="00391634" w:rsidP="00C72556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«</w:t>
            </w: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социальной разобщенности в обществе и </w:t>
            </w:r>
          </w:p>
          <w:p w:rsidR="00391634" w:rsidRPr="00584432" w:rsidRDefault="00391634" w:rsidP="00C72556">
            <w:pPr>
              <w:widowControl/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позитивного отношения к проблемам инвалидов»</w:t>
            </w:r>
          </w:p>
        </w:tc>
      </w:tr>
      <w:tr w:rsidR="0049449C" w:rsidRPr="00584432" w:rsidTr="00B66709">
        <w:tc>
          <w:tcPr>
            <w:tcW w:w="636" w:type="dxa"/>
          </w:tcPr>
          <w:p w:rsidR="0049449C" w:rsidRPr="00584432" w:rsidRDefault="00B66709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9449C" w:rsidRPr="00584432" w:rsidRDefault="0049449C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</w:tcPr>
          <w:p w:rsidR="0049449C" w:rsidRPr="00584432" w:rsidRDefault="0049449C" w:rsidP="00EC7265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Организация работы со СМИ (размещение информации по вопросам социальной защиты и реабилитации инвалидов, </w:t>
            </w: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статей о </w:t>
            </w:r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толер</w:t>
            </w:r>
            <w:r w:rsidR="00EC7265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антном</w:t>
            </w:r>
            <w:proofErr w:type="gramEnd"/>
            <w:r w:rsidR="00EC7265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EC7265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отноше-нии</w:t>
            </w:r>
            <w:proofErr w:type="spellEnd"/>
            <w:r w:rsidR="00EC7265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 инвалидам</w:t>
            </w:r>
            <w:r w:rsidR="00E5451C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  <w:r w:rsidR="00EC7265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EC7265" w:rsidRPr="00584432" w:rsidRDefault="0049449C" w:rsidP="00EC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</w:t>
            </w:r>
            <w:r w:rsidR="00EC7265"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брьского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района,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265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EC7265"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"Центр социального обслужи-</w:t>
            </w:r>
          </w:p>
          <w:p w:rsidR="00EC7265" w:rsidRPr="00584432" w:rsidRDefault="00EC7265" w:rsidP="00EC726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49449C" w:rsidRPr="00584432" w:rsidRDefault="0049449C" w:rsidP="00EC7265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0" w:type="dxa"/>
          </w:tcPr>
          <w:p w:rsidR="0049449C" w:rsidRPr="00584432" w:rsidRDefault="0049449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информационно-разъяснительной информацией по вопросам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реа-билитации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инвали-дов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,  жизни людей с ограниченными  возможностями</w:t>
            </w:r>
          </w:p>
        </w:tc>
        <w:tc>
          <w:tcPr>
            <w:tcW w:w="1986" w:type="dxa"/>
            <w:gridSpan w:val="2"/>
          </w:tcPr>
          <w:p w:rsidR="0049449C" w:rsidRPr="00584432" w:rsidRDefault="0049449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информационн</w:t>
            </w:r>
            <w:proofErr w:type="gram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разъяснительной информации по вопросам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соци-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альной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реабилитации инвалидов, нега-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тивное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отраже-ние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 социального раз-вития инвалидов</w:t>
            </w:r>
          </w:p>
        </w:tc>
        <w:tc>
          <w:tcPr>
            <w:tcW w:w="1910" w:type="dxa"/>
          </w:tcPr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</w:t>
            </w:r>
          </w:p>
          <w:p w:rsidR="00B66709" w:rsidRPr="00584432" w:rsidRDefault="00B66709" w:rsidP="00B6670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2.1</w:t>
            </w:r>
          </w:p>
          <w:p w:rsidR="0049449C" w:rsidRPr="00584432" w:rsidRDefault="00E5451C" w:rsidP="003151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2.2</w:t>
            </w:r>
            <w:r w:rsidR="00B66709"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C7265" w:rsidRPr="00584432" w:rsidTr="00B66709">
        <w:tc>
          <w:tcPr>
            <w:tcW w:w="636" w:type="dxa"/>
          </w:tcPr>
          <w:p w:rsidR="00EC7265" w:rsidRPr="00584432" w:rsidRDefault="00EC7265" w:rsidP="004E673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00" w:type="dxa"/>
            <w:gridSpan w:val="3"/>
          </w:tcPr>
          <w:p w:rsidR="00EC7265" w:rsidRPr="00584432" w:rsidRDefault="00EC7265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B00ACD" w:rsidRPr="00584432" w:rsidRDefault="00B00ACD" w:rsidP="00B00A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EC7265" w:rsidRPr="00584432" w:rsidRDefault="00EC7265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C7265" w:rsidRPr="00584432" w:rsidRDefault="00EC7265" w:rsidP="00EC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тдел культуры,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физи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-ческой</w:t>
            </w:r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культуры и спорта Администрации Октябрьского района, </w:t>
            </w: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"Центр социального обслужи-</w:t>
            </w:r>
          </w:p>
          <w:p w:rsidR="00EC7265" w:rsidRPr="00584432" w:rsidRDefault="00EC7265" w:rsidP="00EC726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пожилого возраста и инвалидов»</w:t>
            </w:r>
          </w:p>
          <w:p w:rsidR="00EC7265" w:rsidRPr="00584432" w:rsidRDefault="00EC7265" w:rsidP="005F3B48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7265" w:rsidRPr="00584432" w:rsidRDefault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EC7265" w:rsidRPr="00584432" w:rsidRDefault="00EC7265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344" w:type="dxa"/>
          </w:tcPr>
          <w:p w:rsidR="00EC7265" w:rsidRPr="00584432" w:rsidRDefault="00A046EB" w:rsidP="00A046E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Интеграция в социокультурное пространство, создание условий для организации свободного времени, творческой самореализации и интеграции в общество.</w:t>
            </w:r>
          </w:p>
        </w:tc>
        <w:tc>
          <w:tcPr>
            <w:tcW w:w="1986" w:type="dxa"/>
            <w:gridSpan w:val="2"/>
          </w:tcPr>
          <w:p w:rsidR="00EC7265" w:rsidRPr="00584432" w:rsidRDefault="00B00ACD" w:rsidP="00B00AC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Ограничение участия инвалидов в культурной жизни</w:t>
            </w:r>
          </w:p>
        </w:tc>
        <w:tc>
          <w:tcPr>
            <w:tcW w:w="1910" w:type="dxa"/>
          </w:tcPr>
          <w:p w:rsidR="00A046EB" w:rsidRPr="00584432" w:rsidRDefault="00A046EB" w:rsidP="00A046E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EC7265" w:rsidRPr="00584432" w:rsidRDefault="00A046EB" w:rsidP="003151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Показатель 2.2</w:t>
            </w:r>
          </w:p>
        </w:tc>
      </w:tr>
    </w:tbl>
    <w:p w:rsidR="0049449C" w:rsidRPr="00584432" w:rsidRDefault="0049449C" w:rsidP="00BA1923">
      <w:pPr>
        <w:pageBreakBefore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49449C" w:rsidRPr="00584432" w:rsidRDefault="0049449C">
      <w:pPr>
        <w:ind w:left="11340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 xml:space="preserve">к муниципальной программе Октябрьского района </w:t>
      </w:r>
      <w:r w:rsidRPr="00584432">
        <w:rPr>
          <w:rFonts w:ascii="Times New Roman" w:eastAsia="Calibri" w:hAnsi="Times New Roman" w:cs="Times New Roman"/>
          <w:kern w:val="1"/>
          <w:sz w:val="28"/>
          <w:szCs w:val="28"/>
        </w:rPr>
        <w:t>«Доступная среда»</w:t>
      </w:r>
    </w:p>
    <w:p w:rsidR="000F5B35" w:rsidRPr="00584432" w:rsidRDefault="000F5B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49C" w:rsidRPr="00584432" w:rsidRDefault="004944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</w:p>
    <w:p w:rsidR="0049449C" w:rsidRPr="00584432" w:rsidRDefault="0049449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eastAsia="Calibri" w:hAnsi="Times New Roman" w:cs="Times New Roman"/>
          <w:sz w:val="28"/>
          <w:szCs w:val="28"/>
        </w:rPr>
        <w:t>бюджета Октябрьского района на реализацию муниципальной программы Октябрьского района «Доступная среда»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567"/>
        <w:gridCol w:w="709"/>
        <w:gridCol w:w="1134"/>
        <w:gridCol w:w="567"/>
        <w:gridCol w:w="851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9449C" w:rsidRPr="00584432" w:rsidTr="00AF4933">
        <w:trPr>
          <w:trHeight w:val="495"/>
        </w:trPr>
        <w:tc>
          <w:tcPr>
            <w:tcW w:w="1560" w:type="dxa"/>
            <w:vMerge w:val="restart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Номер и наименование подпрограммы, основного мероприятия подпрограммы,</w:t>
            </w:r>
          </w:p>
          <w:p w:rsidR="0049449C" w:rsidRPr="00584432" w:rsidRDefault="0049449C" w:rsidP="00AF4933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977" w:type="dxa"/>
            <w:gridSpan w:val="4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49449C" w:rsidRPr="00584432" w:rsidRDefault="0049449C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646" w:type="dxa"/>
            <w:gridSpan w:val="12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49449C" w:rsidRPr="00584432" w:rsidRDefault="007911EF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муниципальной</w:t>
            </w:r>
            <w:r w:rsidR="0049449C" w:rsidRPr="00584432">
              <w:rPr>
                <w:rFonts w:ascii="Times New Roman" w:hAnsi="Times New Roman" w:cs="Times New Roman"/>
                <w:kern w:val="1"/>
              </w:rPr>
              <w:t xml:space="preserve"> программы (тыс. рублей)</w:t>
            </w:r>
          </w:p>
        </w:tc>
      </w:tr>
      <w:tr w:rsidR="00AF4933" w:rsidRPr="00584432" w:rsidTr="00AF4933">
        <w:tc>
          <w:tcPr>
            <w:tcW w:w="1560" w:type="dxa"/>
            <w:vMerge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</w:rPr>
            </w:pPr>
          </w:p>
        </w:tc>
        <w:tc>
          <w:tcPr>
            <w:tcW w:w="1701" w:type="dxa"/>
            <w:vMerge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</w:rPr>
            </w:pP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851" w:type="dxa"/>
            <w:vMerge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AF4933" w:rsidRPr="00584432" w:rsidTr="00AF4933">
        <w:tc>
          <w:tcPr>
            <w:tcW w:w="1560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0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Calibri" w:hAnsi="Calibri" w:cs="Calibri"/>
                <w:kern w:val="1"/>
              </w:rPr>
            </w:pPr>
            <w:r w:rsidRPr="00584432">
              <w:rPr>
                <w:rFonts w:ascii="Calibri" w:hAnsi="Calibri" w:cs="Calibri"/>
                <w:kern w:val="1"/>
              </w:rPr>
              <w:t>7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1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 w:val="restart"/>
          </w:tcPr>
          <w:p w:rsidR="0049449C" w:rsidRPr="00584432" w:rsidRDefault="0049449C" w:rsidP="0069322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Муниципальная программа Октябрьского района «Доступная среда»</w:t>
            </w:r>
          </w:p>
        </w:tc>
        <w:tc>
          <w:tcPr>
            <w:tcW w:w="1701" w:type="dxa"/>
            <w:vAlign w:val="center"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49449C" w:rsidRPr="00584432" w:rsidRDefault="0049449C">
            <w:pPr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vAlign w:val="center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  <w:vAlign w:val="center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  <w:vAlign w:val="center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2808CF" w:rsidRDefault="008E54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8CF">
              <w:rPr>
                <w:rFonts w:ascii="Times New Roman" w:hAnsi="Times New Roman" w:cs="Times New Roman"/>
                <w:b/>
                <w:bCs/>
              </w:rPr>
              <w:t>6812,3</w:t>
            </w:r>
          </w:p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49449C" w:rsidRPr="002808CF" w:rsidRDefault="00F5772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8CF">
              <w:rPr>
                <w:rFonts w:ascii="Times New Roman" w:hAnsi="Times New Roman" w:cs="Times New Roman"/>
                <w:b/>
                <w:bCs/>
              </w:rPr>
              <w:t>20,8</w:t>
            </w:r>
          </w:p>
        </w:tc>
        <w:tc>
          <w:tcPr>
            <w:tcW w:w="851" w:type="dxa"/>
          </w:tcPr>
          <w:p w:rsidR="0049449C" w:rsidRPr="002808CF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8CF">
              <w:rPr>
                <w:rFonts w:ascii="Times New Roman" w:hAnsi="Times New Roman" w:cs="Times New Roman"/>
                <w:b/>
                <w:bCs/>
              </w:rPr>
              <w:t>6200,7</w:t>
            </w:r>
          </w:p>
        </w:tc>
        <w:tc>
          <w:tcPr>
            <w:tcW w:w="709" w:type="dxa"/>
          </w:tcPr>
          <w:p w:rsidR="0049449C" w:rsidRPr="002808CF" w:rsidRDefault="00106A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8CF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708" w:type="dxa"/>
          </w:tcPr>
          <w:p w:rsidR="0049449C" w:rsidRPr="002808CF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8C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2808CF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8C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8C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2808CF" w:rsidRDefault="008E54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8CF">
              <w:rPr>
                <w:rFonts w:ascii="Times New Roman" w:hAnsi="Times New Roman" w:cs="Times New Roman"/>
                <w:b/>
                <w:bCs/>
              </w:rPr>
              <w:t>588,6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8C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49449C" w:rsidRPr="00584432" w:rsidRDefault="0049449C" w:rsidP="007E6718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Администрации Октябрьского района 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2808CF" w:rsidRDefault="00F9034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708" w:type="dxa"/>
          </w:tcPr>
          <w:p w:rsidR="0049449C" w:rsidRPr="002808CF" w:rsidRDefault="00F5772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20,8</w:t>
            </w:r>
          </w:p>
        </w:tc>
        <w:tc>
          <w:tcPr>
            <w:tcW w:w="851" w:type="dxa"/>
          </w:tcPr>
          <w:p w:rsidR="0049449C" w:rsidRPr="002808CF" w:rsidRDefault="005A725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709" w:type="dxa"/>
          </w:tcPr>
          <w:p w:rsidR="0049449C" w:rsidRPr="002808CF" w:rsidRDefault="00106AD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2,2</w:t>
            </w:r>
          </w:p>
        </w:tc>
        <w:tc>
          <w:tcPr>
            <w:tcW w:w="708" w:type="dxa"/>
          </w:tcPr>
          <w:p w:rsidR="0049449C" w:rsidRPr="002808CF" w:rsidRDefault="00F9034A" w:rsidP="004606E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2808CF" w:rsidRDefault="00F9034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49449C" w:rsidRPr="00584432" w:rsidRDefault="0049449C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муниципальное</w:t>
            </w:r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бюджетное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учре-ждение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здраво-охранения «Цен-тральная район-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больница» Октябрьского района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2808CF" w:rsidRDefault="00833AF7">
            <w:pPr>
              <w:snapToGrid w:val="0"/>
              <w:jc w:val="center"/>
              <w:rPr>
                <w:rFonts w:ascii="Times New Roman" w:hAnsi="Times New Roman" w:cs="Times New Roman"/>
                <w:b/>
                <w:kern w:val="1"/>
              </w:rPr>
            </w:pPr>
            <w:r w:rsidRPr="002808CF">
              <w:rPr>
                <w:rFonts w:ascii="Times New Roman" w:hAnsi="Times New Roman" w:cs="Times New Roman"/>
                <w:b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2808CF" w:rsidRDefault="00833AF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808CF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808CF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808CF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808CF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808CF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808CF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808CF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2808CF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56"/>
        </w:trPr>
        <w:tc>
          <w:tcPr>
            <w:tcW w:w="1560" w:type="dxa"/>
            <w:vMerge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49C" w:rsidRPr="00584432" w:rsidRDefault="00344F40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  <w:p w:rsidR="00344F40" w:rsidRPr="00584432" w:rsidRDefault="00344F40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67" w:type="dxa"/>
          </w:tcPr>
          <w:p w:rsidR="0049449C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2808CF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6189,2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9449C" w:rsidRPr="002808CF" w:rsidRDefault="00B53C0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6189,2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369"/>
        </w:trPr>
        <w:tc>
          <w:tcPr>
            <w:tcW w:w="1560" w:type="dxa"/>
            <w:vMerge/>
          </w:tcPr>
          <w:p w:rsidR="00344F40" w:rsidRPr="00584432" w:rsidRDefault="00344F40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4F40" w:rsidRPr="00584432" w:rsidRDefault="00344F40" w:rsidP="005F3B4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отдел культуры, физической 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куль-туры</w:t>
            </w:r>
            <w:proofErr w:type="gramEnd"/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</w:t>
            </w:r>
            <w:r w:rsidR="008E54EE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спорта Администрации Октябрь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ского района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906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344F40" w:rsidRPr="00584432" w:rsidRDefault="00344F40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344F40" w:rsidRPr="002808CF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344F40" w:rsidRPr="002808CF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344F40" w:rsidRPr="002808CF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344F40" w:rsidRPr="002808CF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2808CF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2808CF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2808CF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2808CF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2808CF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49C" w:rsidRPr="00584432" w:rsidRDefault="008E54EE" w:rsidP="008E54E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autoSpaceDE/>
              <w:ind w:left="0"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lang w:eastAsia="ru-RU"/>
              </w:rPr>
              <w:t>м</w:t>
            </w:r>
            <w:r w:rsidRPr="008E54EE">
              <w:rPr>
                <w:rFonts w:ascii="Times New Roman" w:hAnsi="Times New Roman" w:cs="Times New Roman"/>
                <w:bCs/>
                <w:color w:val="333333"/>
                <w:kern w:val="36"/>
                <w:lang w:eastAsia="ru-RU"/>
              </w:rPr>
              <w:t>униципальное казенное учреждение "Департамент строительства и жилищно-коммунального хозяйства" Октябрьского района</w:t>
            </w:r>
          </w:p>
        </w:tc>
        <w:tc>
          <w:tcPr>
            <w:tcW w:w="567" w:type="dxa"/>
          </w:tcPr>
          <w:p w:rsidR="0049449C" w:rsidRPr="00584432" w:rsidRDefault="008E54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2808CF" w:rsidRDefault="008E54E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588,6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808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2808CF" w:rsidRDefault="008E54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588,6</w:t>
            </w:r>
          </w:p>
        </w:tc>
        <w:tc>
          <w:tcPr>
            <w:tcW w:w="708" w:type="dxa"/>
          </w:tcPr>
          <w:p w:rsidR="0049449C" w:rsidRPr="002808CF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808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49449C" w:rsidRPr="00584432" w:rsidRDefault="0049449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11EF" w:rsidRPr="00584432" w:rsidRDefault="007911EF" w:rsidP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 xml:space="preserve">комитет </w:t>
            </w:r>
            <w:proofErr w:type="gramStart"/>
            <w:r w:rsidRPr="00584432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управ-</w:t>
            </w:r>
          </w:p>
          <w:p w:rsidR="007E6718" w:rsidRPr="00584432" w:rsidRDefault="007911EF" w:rsidP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лению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</w:rPr>
              <w:t>муници-пальным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иму-ществом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(</w:t>
            </w:r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 xml:space="preserve">муниципальное унитарное пред-приятие </w:t>
            </w:r>
            <w:proofErr w:type="spellStart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>Октя-брьского</w:t>
            </w:r>
            <w:proofErr w:type="spellEnd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 xml:space="preserve"> района «</w:t>
            </w:r>
            <w:proofErr w:type="spellStart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>Промтрансснаб</w:t>
            </w:r>
            <w:proofErr w:type="spellEnd"/>
            <w:r w:rsidR="0049449C" w:rsidRPr="00584432">
              <w:rPr>
                <w:rFonts w:ascii="Times New Roman" w:hAnsi="Times New Roman" w:cs="Times New Roman"/>
                <w:bCs/>
                <w:spacing w:val="-2"/>
              </w:rPr>
              <w:t>»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>)</w:t>
            </w:r>
          </w:p>
        </w:tc>
        <w:tc>
          <w:tcPr>
            <w:tcW w:w="567" w:type="dxa"/>
          </w:tcPr>
          <w:p w:rsidR="0049449C" w:rsidRPr="00584432" w:rsidRDefault="007911E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49449C" w:rsidRPr="00584432" w:rsidRDefault="0049449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49449C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49449C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844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9449C" w:rsidRPr="00584432" w:rsidRDefault="0049449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 w:val="restart"/>
          </w:tcPr>
          <w:p w:rsidR="007E6718" w:rsidRPr="00584432" w:rsidRDefault="007E6718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</w:rPr>
              <w:t>Подпрограмма 1</w:t>
            </w:r>
          </w:p>
          <w:p w:rsidR="007E6718" w:rsidRPr="00584432" w:rsidRDefault="007E6718" w:rsidP="00AF4933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«Адаптация приоритетных объектов социальной инфраструктуры, транспортной и 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lastRenderedPageBreak/>
              <w:t xml:space="preserve">инженерной инфраструктуры для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</w:rPr>
              <w:t>беспрепят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ственного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дос</w:t>
            </w:r>
            <w:proofErr w:type="spellEnd"/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тупа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получе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ния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услуг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инва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лидами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други</w:t>
            </w:r>
            <w:proofErr w:type="spellEnd"/>
            <w:r w:rsidR="004B2160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ми </w:t>
            </w:r>
            <w:proofErr w:type="spellStart"/>
            <w:r w:rsidRPr="00584432">
              <w:rPr>
                <w:rFonts w:ascii="Times New Roman" w:eastAsia="Calibri" w:hAnsi="Times New Roman" w:cs="Times New Roman"/>
                <w:kern w:val="1"/>
              </w:rPr>
              <w:t>маломобиль</w:t>
            </w:r>
            <w:r w:rsidR="00AF4933" w:rsidRPr="00584432">
              <w:rPr>
                <w:rFonts w:ascii="Times New Roman" w:eastAsia="Calibri" w:hAnsi="Times New Roman" w:cs="Times New Roman"/>
                <w:kern w:val="1"/>
              </w:rPr>
              <w:t>-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>ными</w:t>
            </w:r>
            <w:proofErr w:type="spell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группами населения»</w:t>
            </w:r>
          </w:p>
        </w:tc>
        <w:tc>
          <w:tcPr>
            <w:tcW w:w="1701" w:type="dxa"/>
          </w:tcPr>
          <w:p w:rsidR="007E6718" w:rsidRPr="00584432" w:rsidRDefault="007E6718">
            <w:pPr>
              <w:snapToGri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всего</w:t>
            </w:r>
          </w:p>
          <w:p w:rsidR="007E6718" w:rsidRPr="00584432" w:rsidRDefault="007E6718">
            <w:pPr>
              <w:snapToGrid w:val="0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8E54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  <w:r w:rsidR="00DD32D6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DD32D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:rsidR="007E6718" w:rsidRPr="00584432" w:rsidRDefault="00467AE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20,8</w:t>
            </w:r>
          </w:p>
        </w:tc>
        <w:tc>
          <w:tcPr>
            <w:tcW w:w="851" w:type="dxa"/>
          </w:tcPr>
          <w:p w:rsidR="007E6718" w:rsidRPr="00584432" w:rsidRDefault="00DD32D6" w:rsidP="00DD32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6200,7</w:t>
            </w:r>
          </w:p>
        </w:tc>
        <w:tc>
          <w:tcPr>
            <w:tcW w:w="709" w:type="dxa"/>
          </w:tcPr>
          <w:p w:rsidR="007E6718" w:rsidRPr="00584432" w:rsidRDefault="00106A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2,2</w:t>
            </w:r>
          </w:p>
        </w:tc>
        <w:tc>
          <w:tcPr>
            <w:tcW w:w="708" w:type="dxa"/>
          </w:tcPr>
          <w:p w:rsidR="007E6718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8E54E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588,6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kern w:val="1"/>
              </w:rPr>
            </w:pPr>
            <w:proofErr w:type="gramStart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>муниципальное</w:t>
            </w:r>
            <w:proofErr w:type="gramEnd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 xml:space="preserve"> бюджетное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>учре-ждение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 xml:space="preserve"> здраво-охранения «Цен-тральная район-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t xml:space="preserve"> больница» </w:t>
            </w:r>
            <w:r w:rsidRPr="00584432">
              <w:rPr>
                <w:rFonts w:ascii="Times New Roman" w:hAnsi="Times New Roman" w:cs="Times New Roman"/>
                <w:spacing w:val="-2"/>
                <w:kern w:val="1"/>
              </w:rPr>
              <w:lastRenderedPageBreak/>
              <w:t>Октябрьского района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914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215"/>
        </w:trPr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344F40" w:rsidP="00344F40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567" w:type="dxa"/>
          </w:tcPr>
          <w:p w:rsidR="007E6718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410"/>
        </w:trPr>
        <w:tc>
          <w:tcPr>
            <w:tcW w:w="1560" w:type="dxa"/>
            <w:vMerge/>
          </w:tcPr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344F40" w:rsidRPr="00584432" w:rsidRDefault="00344F40" w:rsidP="005F3B4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отдел культуры, физической </w:t>
            </w: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куль-туры</w:t>
            </w:r>
            <w:proofErr w:type="gramEnd"/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спорта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906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344F40" w:rsidRPr="00584432" w:rsidRDefault="00344F40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8E54EE" w:rsidP="008E54E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autoSpaceDE/>
              <w:ind w:left="0" w:firstLine="0"/>
              <w:outlineLvl w:val="0"/>
              <w:rPr>
                <w:rFonts w:ascii="Times New Roman" w:hAnsi="Times New Roman" w:cs="Times New Roman"/>
              </w:rPr>
            </w:pPr>
            <w:r w:rsidRPr="008E54EE">
              <w:rPr>
                <w:rFonts w:ascii="Times New Roman" w:hAnsi="Times New Roman" w:cs="Times New Roman"/>
                <w:bCs/>
                <w:color w:val="333333"/>
                <w:kern w:val="36"/>
                <w:lang w:eastAsia="ru-RU"/>
              </w:rPr>
              <w:t>Муниципальное казенное учреждение "Департамент строительства и жилищно-коммунального хозяйства" Октябрьского района</w:t>
            </w:r>
          </w:p>
        </w:tc>
        <w:tc>
          <w:tcPr>
            <w:tcW w:w="567" w:type="dxa"/>
          </w:tcPr>
          <w:p w:rsidR="007E6718" w:rsidRPr="00584432" w:rsidRDefault="007E6718" w:rsidP="008E54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</w:t>
            </w:r>
            <w:r w:rsidR="008E54EE"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8E54EE" w:rsidRDefault="008E54EE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E54EE">
              <w:rPr>
                <w:rFonts w:ascii="Times New Roman" w:hAnsi="Times New Roman" w:cs="Times New Roman"/>
                <w:bCs/>
              </w:rPr>
              <w:t>588,6</w:t>
            </w:r>
          </w:p>
        </w:tc>
        <w:tc>
          <w:tcPr>
            <w:tcW w:w="708" w:type="dxa"/>
          </w:tcPr>
          <w:p w:rsidR="007E6718" w:rsidRPr="008E54EE" w:rsidRDefault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E54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</w:tcPr>
          <w:p w:rsidR="007E6718" w:rsidRPr="008E54EE" w:rsidRDefault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E54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8E54EE" w:rsidRDefault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E54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7E6718" w:rsidRPr="008E54EE" w:rsidRDefault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E54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8E54EE" w:rsidRDefault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E54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8E54EE" w:rsidRDefault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E54E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8E54EE" w:rsidRDefault="008E54EE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8E54EE">
              <w:rPr>
                <w:rFonts w:ascii="Times New Roman" w:hAnsi="Times New Roman" w:cs="Times New Roman"/>
                <w:bCs/>
              </w:rPr>
              <w:t>588,6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85"/>
        </w:trPr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911EF" w:rsidRPr="00584432" w:rsidRDefault="007911EF" w:rsidP="007911EF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584432">
              <w:rPr>
                <w:rFonts w:ascii="Times New Roman" w:hAnsi="Times New Roman" w:cs="Times New Roman"/>
                <w:bCs/>
              </w:rPr>
              <w:t xml:space="preserve">комитет </w:t>
            </w:r>
            <w:proofErr w:type="gramStart"/>
            <w:r w:rsidRPr="00584432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управ</w:t>
            </w:r>
          </w:p>
          <w:p w:rsidR="007E6718" w:rsidRPr="00584432" w:rsidRDefault="007911EF" w:rsidP="007911EF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лению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</w:rPr>
              <w:t>муници-пальным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иму-ществом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(</w:t>
            </w:r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 xml:space="preserve">муниципальное унитарное пред-приятие </w:t>
            </w:r>
            <w:proofErr w:type="spellStart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>Октя-брьского</w:t>
            </w:r>
            <w:proofErr w:type="spellEnd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 xml:space="preserve"> района «</w:t>
            </w:r>
            <w:proofErr w:type="spellStart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>Промтрансснаб</w:t>
            </w:r>
            <w:proofErr w:type="spellEnd"/>
            <w:r w:rsidR="007E6718" w:rsidRPr="00584432">
              <w:rPr>
                <w:rFonts w:ascii="Times New Roman" w:hAnsi="Times New Roman" w:cs="Times New Roman"/>
                <w:bCs/>
                <w:spacing w:val="-2"/>
              </w:rPr>
              <w:t>»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>)</w:t>
            </w:r>
          </w:p>
        </w:tc>
        <w:tc>
          <w:tcPr>
            <w:tcW w:w="567" w:type="dxa"/>
          </w:tcPr>
          <w:p w:rsidR="007E6718" w:rsidRPr="00584432" w:rsidRDefault="007911E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7E6718" w:rsidRPr="00584432" w:rsidRDefault="0073147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24"/>
        </w:trPr>
        <w:tc>
          <w:tcPr>
            <w:tcW w:w="1560" w:type="dxa"/>
            <w:vMerge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7E6718" w:rsidRPr="00584432" w:rsidRDefault="007E6718" w:rsidP="007E67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7E6718" w:rsidRPr="00584432" w:rsidRDefault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7E6718" w:rsidRPr="00584432" w:rsidRDefault="007E6718" w:rsidP="007E67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7E6718" w:rsidRPr="00584432" w:rsidRDefault="00114EC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34</w:t>
            </w:r>
            <w:r w:rsidR="00106AD6" w:rsidRPr="00584432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708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</w:t>
            </w:r>
            <w:r w:rsidR="004B2160" w:rsidRPr="00584432">
              <w:rPr>
                <w:rFonts w:ascii="Times New Roman" w:hAnsi="Times New Roman" w:cs="Times New Roman"/>
                <w:bCs/>
              </w:rPr>
              <w:t>0,8</w:t>
            </w:r>
          </w:p>
        </w:tc>
        <w:tc>
          <w:tcPr>
            <w:tcW w:w="851" w:type="dxa"/>
          </w:tcPr>
          <w:p w:rsidR="007E6718" w:rsidRPr="00584432" w:rsidRDefault="005A725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709" w:type="dxa"/>
          </w:tcPr>
          <w:p w:rsidR="007E6718" w:rsidRPr="00584432" w:rsidRDefault="00106AD6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708" w:type="dxa"/>
          </w:tcPr>
          <w:p w:rsidR="007E6718" w:rsidRPr="00584432" w:rsidRDefault="00114EC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114ECC" w:rsidP="007E671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7E6718" w:rsidRPr="00584432" w:rsidRDefault="007E6718" w:rsidP="007E67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 w:val="restart"/>
          </w:tcPr>
          <w:p w:rsidR="00522519" w:rsidRPr="00584432" w:rsidRDefault="00123E34" w:rsidP="00AF4933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 xml:space="preserve">Основное </w:t>
            </w: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мероприятие</w:t>
            </w:r>
            <w:r w:rsidR="00522519" w:rsidRPr="00584432">
              <w:rPr>
                <w:rFonts w:ascii="Times New Roman" w:hAnsi="Times New Roman" w:cs="Times New Roman"/>
                <w:kern w:val="1"/>
              </w:rPr>
              <w:t xml:space="preserve"> 1.1 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Адаптация для инвалидов и других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маломо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бильных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групп населения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прио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ритетных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обьек-тов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 услуг социальной инфраструктуры путём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дообору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дования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 уста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новки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техничес</w:t>
            </w:r>
            <w:proofErr w:type="spellEnd"/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ких средств адаптации (создание физической и информационной доступности зданий, устрой-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ство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санитарно-гигиенических комнат, отделка помещений 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ви</w:t>
            </w:r>
            <w:r w:rsidR="00AF4933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-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зуальными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1701" w:type="dxa"/>
          </w:tcPr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lastRenderedPageBreak/>
              <w:t xml:space="preserve">всего </w:t>
            </w:r>
          </w:p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lastRenderedPageBreak/>
              <w:t>в том числе: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E436B2" w:rsidP="0073147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6798,6</w:t>
            </w:r>
          </w:p>
        </w:tc>
        <w:tc>
          <w:tcPr>
            <w:tcW w:w="708" w:type="dxa"/>
          </w:tcPr>
          <w:p w:rsidR="00522519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851" w:type="dxa"/>
          </w:tcPr>
          <w:p w:rsidR="00522519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E436B2" w:rsidRDefault="00E436B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436B2">
              <w:rPr>
                <w:rFonts w:ascii="Times New Roman" w:hAnsi="Times New Roman" w:cs="Times New Roman"/>
                <w:bCs/>
              </w:rPr>
              <w:t>588,6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proofErr w:type="gram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муниципальное</w:t>
            </w:r>
            <w:proofErr w:type="gram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бюджетное 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учре-ждение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здраво-охранения «Цен-тральная район-</w:t>
            </w:r>
            <w:proofErr w:type="spellStart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ная</w:t>
            </w:r>
            <w:proofErr w:type="spellEnd"/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больница» Октябрьского района»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2519" w:rsidRPr="00584432" w:rsidRDefault="00833A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365"/>
        </w:trPr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466FB6" w:rsidP="00466FB6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567" w:type="dxa"/>
          </w:tcPr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466FB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6189,2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B53C08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470"/>
        </w:trPr>
        <w:tc>
          <w:tcPr>
            <w:tcW w:w="1560" w:type="dxa"/>
            <w:vMerge/>
          </w:tcPr>
          <w:p w:rsidR="00344F40" w:rsidRPr="00584432" w:rsidRDefault="00344F40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344F40" w:rsidRPr="00584432" w:rsidRDefault="00344F40" w:rsidP="005F3B48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отде</w:t>
            </w:r>
            <w:r w:rsidR="005F3B48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л культуры, физической культуры  и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спорта Администрации Октябрьского района</w:t>
            </w:r>
          </w:p>
        </w:tc>
        <w:tc>
          <w:tcPr>
            <w:tcW w:w="567" w:type="dxa"/>
          </w:tcPr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906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344F40" w:rsidRPr="00584432" w:rsidRDefault="00344F40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  <w:p w:rsidR="00466FB6" w:rsidRPr="00584432" w:rsidRDefault="00466FB6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  <w:p w:rsidR="00466FB6" w:rsidRPr="00584432" w:rsidRDefault="00466FB6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  <w:p w:rsidR="00466FB6" w:rsidRPr="00584432" w:rsidRDefault="00466FB6" w:rsidP="00344F4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344F40" w:rsidRPr="00584432" w:rsidRDefault="00344F40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FB6" w:rsidRPr="00584432" w:rsidRDefault="00466FB6" w:rsidP="00344F4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CD6C06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36"/>
                <w:lang w:eastAsia="ru-RU"/>
              </w:rPr>
              <w:t>м</w:t>
            </w:r>
            <w:r w:rsidRPr="008E54EE">
              <w:rPr>
                <w:rFonts w:ascii="Times New Roman" w:hAnsi="Times New Roman" w:cs="Times New Roman"/>
                <w:bCs/>
                <w:color w:val="333333"/>
                <w:kern w:val="36"/>
                <w:lang w:eastAsia="ru-RU"/>
              </w:rPr>
              <w:t>униципальное казенное учреждение "Департамент строительства и жилищно-коммунального хозяйства" Октябрьского района</w:t>
            </w:r>
          </w:p>
        </w:tc>
        <w:tc>
          <w:tcPr>
            <w:tcW w:w="567" w:type="dxa"/>
          </w:tcPr>
          <w:p w:rsidR="00522519" w:rsidRPr="00584432" w:rsidRDefault="00CD6C0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CD6C06" w:rsidRDefault="00CD6C0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6C06">
              <w:rPr>
                <w:rFonts w:ascii="Times New Roman" w:hAnsi="Times New Roman" w:cs="Times New Roman"/>
              </w:rPr>
              <w:t>588,6</w:t>
            </w:r>
          </w:p>
        </w:tc>
        <w:tc>
          <w:tcPr>
            <w:tcW w:w="708" w:type="dxa"/>
          </w:tcPr>
          <w:p w:rsidR="00522519" w:rsidRPr="00CD6C06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6C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CD6C06" w:rsidRDefault="0052251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D6C0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CD6C06" w:rsidRDefault="0052251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D6C0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522519" w:rsidRPr="00CD6C06" w:rsidRDefault="0052251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D6C0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CD6C06" w:rsidRDefault="0052251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D6C0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CD6C06" w:rsidRDefault="0052251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D6C0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CD6C06" w:rsidRDefault="00522519" w:rsidP="0035425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CD6C06">
              <w:rPr>
                <w:rFonts w:ascii="Times New Roman" w:hAnsi="Times New Roman" w:cs="Times New Roman"/>
                <w:bCs/>
              </w:rPr>
              <w:t xml:space="preserve"> </w:t>
            </w:r>
            <w:r w:rsidR="00CD6C06" w:rsidRPr="00CD6C06">
              <w:rPr>
                <w:rFonts w:ascii="Times New Roman" w:hAnsi="Times New Roman" w:cs="Times New Roman"/>
                <w:bCs/>
              </w:rPr>
              <w:t>588,6</w:t>
            </w:r>
            <w:r w:rsidRPr="00CD6C06">
              <w:rPr>
                <w:rFonts w:ascii="Times New Roman" w:hAnsi="Times New Roman" w:cs="Times New Roman"/>
                <w:bCs/>
              </w:rPr>
              <w:t xml:space="preserve">  -</w:t>
            </w:r>
          </w:p>
        </w:tc>
        <w:tc>
          <w:tcPr>
            <w:tcW w:w="708" w:type="dxa"/>
          </w:tcPr>
          <w:p w:rsidR="00522519" w:rsidRPr="00CD6C06" w:rsidRDefault="0052251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D6C0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E436B2">
        <w:tblPrEx>
          <w:tblCellMar>
            <w:left w:w="57" w:type="dxa"/>
            <w:right w:w="57" w:type="dxa"/>
          </w:tblCellMar>
        </w:tblPrEx>
        <w:trPr>
          <w:trHeight w:val="549"/>
        </w:trPr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7911EF" w:rsidRPr="00584432" w:rsidRDefault="007911EF" w:rsidP="007911EF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 </w:t>
            </w:r>
            <w:r w:rsidRPr="00584432">
              <w:rPr>
                <w:rFonts w:ascii="Times New Roman" w:hAnsi="Times New Roman" w:cs="Times New Roman"/>
                <w:bCs/>
              </w:rPr>
              <w:t xml:space="preserve">комитет </w:t>
            </w:r>
            <w:proofErr w:type="gramStart"/>
            <w:r w:rsidRPr="00584432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управ</w:t>
            </w:r>
          </w:p>
          <w:p w:rsidR="00522519" w:rsidRPr="00584432" w:rsidRDefault="007911EF" w:rsidP="007911EF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лению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584432">
              <w:rPr>
                <w:rFonts w:ascii="Times New Roman" w:hAnsi="Times New Roman" w:cs="Times New Roman"/>
                <w:bCs/>
              </w:rPr>
              <w:t>муници-пальным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иму-ществом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Админи-страции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Октябрь-</w:t>
            </w:r>
            <w:proofErr w:type="spellStart"/>
            <w:r w:rsidRPr="00584432">
              <w:rPr>
                <w:rFonts w:ascii="Times New Roman" w:hAnsi="Times New Roman" w:cs="Times New Roman"/>
                <w:bCs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 (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муниципальное унитарное предприятие Октябрьского </w:t>
            </w:r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lastRenderedPageBreak/>
              <w:t>района «</w:t>
            </w:r>
            <w:proofErr w:type="spellStart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Промтрансснаб</w:t>
            </w:r>
            <w:proofErr w:type="spellEnd"/>
            <w:r w:rsidR="00522519"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»</w:t>
            </w: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)</w:t>
            </w:r>
          </w:p>
        </w:tc>
        <w:tc>
          <w:tcPr>
            <w:tcW w:w="567" w:type="dxa"/>
          </w:tcPr>
          <w:p w:rsidR="00522519" w:rsidRPr="00584432" w:rsidRDefault="007911E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914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22519" w:rsidRPr="00584432" w:rsidRDefault="00A33EE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159"/>
        </w:trPr>
        <w:tc>
          <w:tcPr>
            <w:tcW w:w="1560" w:type="dxa"/>
            <w:vMerge/>
          </w:tcPr>
          <w:p w:rsidR="00522519" w:rsidRPr="00584432" w:rsidRDefault="00522519" w:rsidP="004B2160">
            <w:pPr>
              <w:snapToGrid w:val="0"/>
              <w:jc w:val="both"/>
            </w:pPr>
          </w:p>
        </w:tc>
        <w:tc>
          <w:tcPr>
            <w:tcW w:w="1701" w:type="dxa"/>
          </w:tcPr>
          <w:p w:rsidR="00522519" w:rsidRPr="00584432" w:rsidRDefault="00522519" w:rsidP="00522519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Октя-брьского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522519" w:rsidRPr="00584432" w:rsidRDefault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522519" w:rsidRPr="00584432" w:rsidRDefault="00522519" w:rsidP="0052251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08" w:type="dxa"/>
          </w:tcPr>
          <w:p w:rsidR="00522519" w:rsidRPr="00584432" w:rsidRDefault="00522519" w:rsidP="005225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522519" w:rsidRPr="00584432" w:rsidRDefault="00A33EE2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A33EE2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A33EE2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522519" w:rsidRPr="00584432" w:rsidRDefault="005C4CA1" w:rsidP="0052251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CE3E2E" w:rsidRPr="00584432" w:rsidRDefault="00123E34" w:rsidP="00AF4933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t xml:space="preserve">Основное мероприятие 1.7  </w:t>
            </w:r>
            <w:r w:rsidR="00CE3E2E" w:rsidRPr="00584432">
              <w:rPr>
                <w:rFonts w:ascii="Times New Roman" w:hAnsi="Times New Roman" w:cs="Times New Roman"/>
                <w:bCs/>
                <w:spacing w:val="-2"/>
              </w:rPr>
              <w:t>Приобретение рельефной мнемосхемы помещения УСЗН (</w:t>
            </w:r>
            <w:proofErr w:type="gramStart"/>
            <w:r w:rsidR="00CE3E2E" w:rsidRPr="00584432">
              <w:rPr>
                <w:rFonts w:ascii="Times New Roman" w:hAnsi="Times New Roman" w:cs="Times New Roman"/>
                <w:bCs/>
                <w:spacing w:val="-2"/>
              </w:rPr>
              <w:t>тактильная</w:t>
            </w:r>
            <w:proofErr w:type="gramEnd"/>
            <w:r w:rsidR="00CE3E2E" w:rsidRPr="00584432">
              <w:rPr>
                <w:rFonts w:ascii="Times New Roman" w:hAnsi="Times New Roman" w:cs="Times New Roman"/>
                <w:bCs/>
                <w:spacing w:val="-2"/>
              </w:rPr>
              <w:t>, шрифт Брайля, материал-пластик, цвет-много-цветная, размер 470*610мм, в комплект входят крепежные элементы)</w:t>
            </w:r>
          </w:p>
        </w:tc>
        <w:tc>
          <w:tcPr>
            <w:tcW w:w="1701" w:type="dxa"/>
          </w:tcPr>
          <w:p w:rsidR="00CE3E2E" w:rsidRPr="00584432" w:rsidRDefault="00CE3E2E" w:rsidP="000103CA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Октяб-рьского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CE3E2E" w:rsidRPr="00584432" w:rsidRDefault="00E95673" w:rsidP="000103C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10.06</w:t>
            </w:r>
          </w:p>
        </w:tc>
        <w:tc>
          <w:tcPr>
            <w:tcW w:w="1134" w:type="dxa"/>
          </w:tcPr>
          <w:p w:rsidR="00CE3E2E" w:rsidRPr="00584432" w:rsidRDefault="00E95673" w:rsidP="000103C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05.1.00.23160</w:t>
            </w:r>
          </w:p>
        </w:tc>
        <w:tc>
          <w:tcPr>
            <w:tcW w:w="567" w:type="dxa"/>
          </w:tcPr>
          <w:p w:rsidR="00CE3E2E" w:rsidRPr="00584432" w:rsidRDefault="00FB6FEC" w:rsidP="000103C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240</w:t>
            </w:r>
          </w:p>
        </w:tc>
        <w:tc>
          <w:tcPr>
            <w:tcW w:w="851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CE3E2E" w:rsidRPr="00584432" w:rsidRDefault="00CE3E2E" w:rsidP="000103C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123E34" w:rsidRPr="00584432" w:rsidRDefault="00123E34" w:rsidP="00E959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Основное мероприятие 1.8</w:t>
            </w:r>
          </w:p>
          <w:p w:rsidR="00E959C9" w:rsidRPr="00584432" w:rsidRDefault="008F02A9" w:rsidP="00E959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4432">
              <w:rPr>
                <w:rFonts w:ascii="Times New Roman" w:hAnsi="Times New Roman" w:cs="Times New Roman"/>
              </w:rPr>
              <w:t xml:space="preserve">Мероприятия по адаптации </w:t>
            </w:r>
            <w:proofErr w:type="spellStart"/>
            <w:r w:rsidR="00A27B3F" w:rsidRPr="00584432">
              <w:rPr>
                <w:rFonts w:ascii="Times New Roman" w:hAnsi="Times New Roman" w:cs="Times New Roman"/>
              </w:rPr>
              <w:t>муниципальных</w:t>
            </w:r>
            <w:r w:rsidRPr="00584432">
              <w:rPr>
                <w:rFonts w:ascii="Times New Roman" w:hAnsi="Times New Roman" w:cs="Times New Roman"/>
              </w:rPr>
              <w:t>объектов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социальной </w:t>
            </w:r>
            <w:r w:rsidR="00A27B3F" w:rsidRPr="00584432">
              <w:rPr>
                <w:rFonts w:ascii="Times New Roman" w:hAnsi="Times New Roman" w:cs="Times New Roman"/>
              </w:rPr>
              <w:t xml:space="preserve">направленности для инвалидов и других маломобильных групп населения, в </w:t>
            </w:r>
            <w:r w:rsidR="004D3120" w:rsidRPr="00584432">
              <w:rPr>
                <w:rFonts w:ascii="Times New Roman" w:hAnsi="Times New Roman" w:cs="Times New Roman"/>
              </w:rPr>
              <w:t>том числе:</w:t>
            </w:r>
            <w:r w:rsidR="00383ABE" w:rsidRPr="00584432">
              <w:rPr>
                <w:rFonts w:ascii="Times New Roman" w:hAnsi="Times New Roman" w:cs="Times New Roman"/>
              </w:rPr>
              <w:t xml:space="preserve"> </w:t>
            </w:r>
            <w:r w:rsidR="004D3120" w:rsidRPr="00584432">
              <w:rPr>
                <w:rFonts w:ascii="Times New Roman" w:hAnsi="Times New Roman" w:cs="Times New Roman"/>
              </w:rPr>
              <w:t>с</w:t>
            </w:r>
            <w:r w:rsidR="00383ABE" w:rsidRPr="00584432">
              <w:rPr>
                <w:rFonts w:ascii="Times New Roman" w:hAnsi="Times New Roman" w:cs="Times New Roman"/>
              </w:rPr>
              <w:t xml:space="preserve">оздание </w:t>
            </w:r>
            <w:r w:rsidR="004D3120" w:rsidRPr="00584432">
              <w:rPr>
                <w:rFonts w:ascii="Times New Roman" w:hAnsi="Times New Roman" w:cs="Times New Roman"/>
              </w:rPr>
              <w:t xml:space="preserve">архитектурной </w:t>
            </w:r>
            <w:r w:rsidR="00383ABE" w:rsidRPr="00584432">
              <w:rPr>
                <w:rFonts w:ascii="Times New Roman" w:hAnsi="Times New Roman" w:cs="Times New Roman"/>
              </w:rPr>
              <w:lastRenderedPageBreak/>
              <w:t>доступности</w:t>
            </w:r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r w:rsidR="00383ABE" w:rsidRPr="00584432">
              <w:rPr>
                <w:rFonts w:ascii="Times New Roman" w:hAnsi="Times New Roman" w:cs="Times New Roman"/>
              </w:rPr>
              <w:t xml:space="preserve">здания и </w:t>
            </w:r>
            <w:proofErr w:type="spellStart"/>
            <w:r w:rsidR="00383ABE" w:rsidRPr="00584432">
              <w:rPr>
                <w:rFonts w:ascii="Times New Roman" w:hAnsi="Times New Roman" w:cs="Times New Roman"/>
              </w:rPr>
              <w:t>терри</w:t>
            </w:r>
            <w:proofErr w:type="spellEnd"/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383ABE" w:rsidRPr="00584432">
              <w:rPr>
                <w:rFonts w:ascii="Times New Roman" w:hAnsi="Times New Roman" w:cs="Times New Roman"/>
              </w:rPr>
              <w:t>тории МУК «Алексеевский сельский Дом культуры»</w:t>
            </w:r>
            <w:r w:rsidR="002A1F46" w:rsidRPr="00584432">
              <w:rPr>
                <w:rFonts w:ascii="Times New Roman" w:hAnsi="Times New Roman" w:cs="Times New Roman"/>
              </w:rPr>
              <w:t xml:space="preserve"> в х. Ильичевка</w:t>
            </w:r>
            <w:r w:rsidR="00383ABE" w:rsidRPr="00584432">
              <w:rPr>
                <w:rFonts w:ascii="Times New Roman" w:hAnsi="Times New Roman" w:cs="Times New Roman"/>
              </w:rPr>
              <w:t xml:space="preserve">, </w:t>
            </w:r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r w:rsidR="00E959C9" w:rsidRPr="00584432">
              <w:rPr>
                <w:rFonts w:ascii="Times New Roman" w:hAnsi="Times New Roman" w:cs="Times New Roman"/>
              </w:rPr>
              <w:t>с</w:t>
            </w:r>
            <w:r w:rsidR="004D3120" w:rsidRPr="00584432">
              <w:rPr>
                <w:rFonts w:ascii="Times New Roman" w:hAnsi="Times New Roman" w:cs="Times New Roman"/>
              </w:rPr>
              <w:t>оздание архи</w:t>
            </w:r>
            <w:r w:rsidR="00E959C9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тектурной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дос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тупности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с уст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ройством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выг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реба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и устрой</w:t>
            </w:r>
            <w:r w:rsidR="00E959C9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ством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наружных сетей в СДК х. Киреевка,  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с</w:t>
            </w:r>
            <w:r w:rsidR="004D3120" w:rsidRPr="00584432">
              <w:rPr>
                <w:rFonts w:ascii="Times New Roman" w:hAnsi="Times New Roman" w:cs="Times New Roman"/>
              </w:rPr>
              <w:t>оз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дание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архитек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турной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дос</w:t>
            </w:r>
            <w:r w:rsidR="00E959C9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тупности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т.ч</w:t>
            </w:r>
            <w:proofErr w:type="spellEnd"/>
            <w:r w:rsidR="004D3120" w:rsidRPr="00584432">
              <w:rPr>
                <w:rFonts w:ascii="Times New Roman" w:hAnsi="Times New Roman" w:cs="Times New Roman"/>
              </w:rPr>
              <w:t xml:space="preserve">. устройство канализации) в СДК ст. </w:t>
            </w:r>
            <w:proofErr w:type="spellStart"/>
            <w:r w:rsidR="004D3120" w:rsidRPr="00584432">
              <w:rPr>
                <w:rFonts w:ascii="Times New Roman" w:hAnsi="Times New Roman" w:cs="Times New Roman"/>
              </w:rPr>
              <w:t>Бессер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r w:rsidR="004D3120" w:rsidRPr="00584432">
              <w:rPr>
                <w:rFonts w:ascii="Times New Roman" w:hAnsi="Times New Roman" w:cs="Times New Roman"/>
              </w:rPr>
              <w:t>геневская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E959C9" w:rsidRPr="00584432" w:rsidRDefault="00AF4933" w:rsidP="00E959C9">
            <w:pPr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с</w:t>
            </w:r>
            <w:r w:rsidR="00E959C9" w:rsidRPr="00584432">
              <w:rPr>
                <w:rFonts w:ascii="Times New Roman" w:hAnsi="Times New Roman" w:cs="Times New Roman"/>
              </w:rPr>
              <w:t xml:space="preserve">оздание </w:t>
            </w:r>
            <w:proofErr w:type="gramStart"/>
            <w:r w:rsidR="00E959C9" w:rsidRPr="00584432">
              <w:rPr>
                <w:rFonts w:ascii="Times New Roman" w:hAnsi="Times New Roman" w:cs="Times New Roman"/>
              </w:rPr>
              <w:t>архи</w:t>
            </w:r>
            <w:r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тектурной</w:t>
            </w:r>
            <w:proofErr w:type="spellEnd"/>
            <w:proofErr w:type="gramEnd"/>
            <w:r w:rsidR="00E959C9" w:rsidRPr="005844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дос</w:t>
            </w:r>
            <w:r w:rsidRPr="00584432">
              <w:rPr>
                <w:rFonts w:ascii="Times New Roman" w:hAnsi="Times New Roman" w:cs="Times New Roman"/>
              </w:rPr>
              <w:t>-</w:t>
            </w:r>
            <w:r w:rsidR="00E959C9" w:rsidRPr="00584432">
              <w:rPr>
                <w:rFonts w:ascii="Times New Roman" w:hAnsi="Times New Roman" w:cs="Times New Roman"/>
              </w:rPr>
              <w:t>тупности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в филиале МУК «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Краснолучский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СДК», сельский клуб х. Озерки, создание архитектурной доступности в филиале МУК «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Краснолучский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СДК», сельский клуб х. Ягодин</w:t>
            </w:r>
            <w:r w:rsidRPr="00584432">
              <w:rPr>
                <w:rFonts w:ascii="Times New Roman" w:hAnsi="Times New Roman" w:cs="Times New Roman"/>
              </w:rPr>
              <w:t>-</w:t>
            </w:r>
            <w:r w:rsidR="00E959C9" w:rsidRPr="00584432">
              <w:rPr>
                <w:rFonts w:ascii="Times New Roman" w:hAnsi="Times New Roman" w:cs="Times New Roman"/>
              </w:rPr>
              <w:t xml:space="preserve">ка,  создание архитектурной доступности в филиале МУК </w:t>
            </w:r>
            <w:r w:rsidR="00E959C9" w:rsidRPr="0058443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Краснолучский</w:t>
            </w:r>
            <w:proofErr w:type="spellEnd"/>
            <w:r w:rsidR="00E959C9" w:rsidRPr="00584432">
              <w:rPr>
                <w:rFonts w:ascii="Times New Roman" w:hAnsi="Times New Roman" w:cs="Times New Roman"/>
              </w:rPr>
              <w:t xml:space="preserve"> СДК», сельский клуб х. </w:t>
            </w:r>
            <w:proofErr w:type="spellStart"/>
            <w:r w:rsidR="00E959C9" w:rsidRPr="00584432">
              <w:rPr>
                <w:rFonts w:ascii="Times New Roman" w:hAnsi="Times New Roman" w:cs="Times New Roman"/>
              </w:rPr>
              <w:t>Перво</w:t>
            </w:r>
            <w:proofErr w:type="spellEnd"/>
            <w:r w:rsidRPr="00584432">
              <w:rPr>
                <w:rFonts w:ascii="Times New Roman" w:hAnsi="Times New Roman" w:cs="Times New Roman"/>
              </w:rPr>
              <w:t>-</w:t>
            </w:r>
            <w:r w:rsidR="00E959C9" w:rsidRPr="00584432">
              <w:rPr>
                <w:rFonts w:ascii="Times New Roman" w:hAnsi="Times New Roman" w:cs="Times New Roman"/>
              </w:rPr>
              <w:t xml:space="preserve">майский, </w:t>
            </w:r>
          </w:p>
          <w:p w:rsidR="008F02A9" w:rsidRPr="00584432" w:rsidRDefault="00E959C9" w:rsidP="00AF4933">
            <w:pPr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584432">
              <w:rPr>
                <w:rFonts w:ascii="Times New Roman" w:hAnsi="Times New Roman" w:cs="Times New Roman"/>
              </w:rPr>
              <w:t>архи</w:t>
            </w:r>
            <w:r w:rsidR="00AF4933" w:rsidRPr="00584432">
              <w:rPr>
                <w:rFonts w:ascii="Times New Roman" w:hAnsi="Times New Roman" w:cs="Times New Roman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</w:rPr>
              <w:t>тектурной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</w:rPr>
              <w:t xml:space="preserve"> доступности в филиале МУК «Новозарянский СДК» СДК х. Маркин, создание архитектурной доступности в филиале МУК «Новозарянский СДК» СДК п. Мокрый Лог, создание архитектурной доступности маломобильных групп </w:t>
            </w:r>
            <w:proofErr w:type="spellStart"/>
            <w:r w:rsidRPr="00584432">
              <w:rPr>
                <w:rFonts w:ascii="Times New Roman" w:hAnsi="Times New Roman" w:cs="Times New Roman"/>
              </w:rPr>
              <w:t>насе</w:t>
            </w:r>
            <w:r w:rsidR="009F4AEA" w:rsidRPr="00584432">
              <w:rPr>
                <w:rFonts w:ascii="Times New Roman" w:hAnsi="Times New Roman" w:cs="Times New Roman"/>
              </w:rPr>
              <w:t>-</w:t>
            </w:r>
            <w:r w:rsidRPr="00584432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584432">
              <w:rPr>
                <w:rFonts w:ascii="Times New Roman" w:hAnsi="Times New Roman" w:cs="Times New Roman"/>
              </w:rPr>
              <w:t xml:space="preserve"> в СДК п. Казачьи Лагери. </w:t>
            </w:r>
          </w:p>
        </w:tc>
        <w:tc>
          <w:tcPr>
            <w:tcW w:w="1701" w:type="dxa"/>
          </w:tcPr>
          <w:p w:rsidR="008F02A9" w:rsidRPr="00584432" w:rsidRDefault="00466FB6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2"/>
              </w:rPr>
              <w:lastRenderedPageBreak/>
              <w:t>финансово-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эконо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мическое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584432">
              <w:rPr>
                <w:rFonts w:ascii="Times New Roman" w:hAnsi="Times New Roman" w:cs="Times New Roman"/>
                <w:spacing w:val="-2"/>
              </w:rPr>
              <w:t>управ-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ление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Админист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>-рации Октябрь-</w:t>
            </w:r>
            <w:proofErr w:type="spellStart"/>
            <w:r w:rsidRPr="00584432">
              <w:rPr>
                <w:rFonts w:ascii="Times New Roman" w:hAnsi="Times New Roman" w:cs="Times New Roman"/>
                <w:spacing w:val="-2"/>
              </w:rPr>
              <w:t>ского</w:t>
            </w:r>
            <w:proofErr w:type="spellEnd"/>
            <w:r w:rsidRPr="00584432">
              <w:rPr>
                <w:rFonts w:ascii="Times New Roman" w:hAnsi="Times New Roman" w:cs="Times New Roman"/>
                <w:spacing w:val="-2"/>
              </w:rPr>
              <w:t xml:space="preserve"> района</w:t>
            </w:r>
          </w:p>
        </w:tc>
        <w:tc>
          <w:tcPr>
            <w:tcW w:w="567" w:type="dxa"/>
          </w:tcPr>
          <w:p w:rsidR="008F02A9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904</w:t>
            </w:r>
          </w:p>
        </w:tc>
        <w:tc>
          <w:tcPr>
            <w:tcW w:w="709" w:type="dxa"/>
          </w:tcPr>
          <w:p w:rsidR="008F02A9" w:rsidRPr="00584432" w:rsidRDefault="008B26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08</w:t>
            </w:r>
            <w:r w:rsidR="00FB6FEC" w:rsidRPr="00584432">
              <w:rPr>
                <w:rFonts w:ascii="Times New Roman" w:hAnsi="Times New Roman" w:cs="Times New Roman"/>
                <w:kern w:val="1"/>
              </w:rPr>
              <w:t>.01</w:t>
            </w:r>
          </w:p>
        </w:tc>
        <w:tc>
          <w:tcPr>
            <w:tcW w:w="1134" w:type="dxa"/>
          </w:tcPr>
          <w:p w:rsidR="008F02A9" w:rsidRPr="00584432" w:rsidRDefault="008B26E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</w:t>
            </w:r>
            <w:r w:rsidR="005C4CA1" w:rsidRPr="00584432"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S4290</w:t>
            </w:r>
          </w:p>
        </w:tc>
        <w:tc>
          <w:tcPr>
            <w:tcW w:w="567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 w:rsidRPr="00584432">
              <w:rPr>
                <w:rFonts w:ascii="Times New Roman" w:hAnsi="Times New Roman" w:cs="Times New Roman"/>
                <w:kern w:val="1"/>
                <w:lang w:val="en-US"/>
              </w:rPr>
              <w:t>540</w:t>
            </w:r>
          </w:p>
        </w:tc>
        <w:tc>
          <w:tcPr>
            <w:tcW w:w="851" w:type="dxa"/>
          </w:tcPr>
          <w:p w:rsidR="008F02A9" w:rsidRPr="00584432" w:rsidRDefault="00FB0A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6189,2</w:t>
            </w:r>
          </w:p>
        </w:tc>
        <w:tc>
          <w:tcPr>
            <w:tcW w:w="708" w:type="dxa"/>
          </w:tcPr>
          <w:p w:rsidR="008F02A9" w:rsidRPr="00584432" w:rsidRDefault="005C4CA1" w:rsidP="005C4CA1">
            <w:pPr>
              <w:snapToGrid w:val="0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851" w:type="dxa"/>
          </w:tcPr>
          <w:p w:rsidR="008F02A9" w:rsidRPr="00584432" w:rsidRDefault="00FB0A9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6189,2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8F02A9" w:rsidRPr="00584432" w:rsidRDefault="005C4C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01C18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901C18" w:rsidRPr="00901C18" w:rsidRDefault="00901C18" w:rsidP="00E959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01C18">
              <w:rPr>
                <w:rFonts w:ascii="Times New Roman CYR" w:hAnsi="Times New Roman CYR" w:cs="Times New Roman CYR"/>
              </w:rPr>
              <w:lastRenderedPageBreak/>
              <w:t xml:space="preserve">Создание архитектурной доступности МГН здания и территории (в </w:t>
            </w:r>
            <w:proofErr w:type="spellStart"/>
            <w:r w:rsidRPr="00901C18">
              <w:rPr>
                <w:rFonts w:ascii="Times New Roman CYR" w:hAnsi="Times New Roman CYR" w:cs="Times New Roman CYR"/>
              </w:rPr>
              <w:t>т.ч</w:t>
            </w:r>
            <w:proofErr w:type="spellEnd"/>
            <w:r w:rsidRPr="00901C18">
              <w:rPr>
                <w:rFonts w:ascii="Times New Roman CYR" w:hAnsi="Times New Roman CYR" w:cs="Times New Roman CYR"/>
              </w:rPr>
              <w:t xml:space="preserve">. устройство выгреба и наружной канализации) в СК х. Калинин по адресу: Ростовская область, Октябрьский район, х. </w:t>
            </w:r>
            <w:r w:rsidRPr="00901C18">
              <w:rPr>
                <w:rFonts w:ascii="Times New Roman CYR" w:hAnsi="Times New Roman CYR" w:cs="Times New Roman CYR"/>
              </w:rPr>
              <w:lastRenderedPageBreak/>
              <w:t>Калинин, ул. Центральная, д.82</w:t>
            </w:r>
          </w:p>
        </w:tc>
        <w:tc>
          <w:tcPr>
            <w:tcW w:w="1701" w:type="dxa"/>
          </w:tcPr>
          <w:p w:rsidR="00901C18" w:rsidRPr="00901C18" w:rsidRDefault="00901C18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1C18">
              <w:rPr>
                <w:rFonts w:ascii="Times New Roman" w:hAnsi="Times New Roman" w:cs="Times New Roman"/>
                <w:bCs/>
                <w:color w:val="333333"/>
                <w:kern w:val="36"/>
                <w:lang w:eastAsia="ru-RU"/>
              </w:rPr>
              <w:lastRenderedPageBreak/>
              <w:t>Муниципальное казенное учреждение "Департамент строительства и жилищно-коммунального хозяйства" Октябрьского района</w:t>
            </w:r>
          </w:p>
        </w:tc>
        <w:tc>
          <w:tcPr>
            <w:tcW w:w="567" w:type="dxa"/>
          </w:tcPr>
          <w:p w:rsidR="00901C18" w:rsidRPr="00584432" w:rsidRDefault="00901C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709" w:type="dxa"/>
          </w:tcPr>
          <w:p w:rsidR="00901C18" w:rsidRPr="00584432" w:rsidRDefault="00901C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08.01</w:t>
            </w:r>
          </w:p>
        </w:tc>
        <w:tc>
          <w:tcPr>
            <w:tcW w:w="1134" w:type="dxa"/>
          </w:tcPr>
          <w:p w:rsidR="00901C18" w:rsidRPr="00901C18" w:rsidRDefault="00901C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05.1.00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4640</w:t>
            </w:r>
          </w:p>
        </w:tc>
        <w:tc>
          <w:tcPr>
            <w:tcW w:w="567" w:type="dxa"/>
          </w:tcPr>
          <w:p w:rsidR="00901C18" w:rsidRPr="00901C18" w:rsidRDefault="00901C1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851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588,6</w:t>
            </w:r>
          </w:p>
        </w:tc>
        <w:tc>
          <w:tcPr>
            <w:tcW w:w="708" w:type="dxa"/>
          </w:tcPr>
          <w:p w:rsidR="00901C18" w:rsidRPr="00584432" w:rsidRDefault="00E436B2" w:rsidP="005C4CA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901C18" w:rsidRPr="00E436B2" w:rsidRDefault="00E436B2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E436B2">
              <w:rPr>
                <w:rFonts w:ascii="Times New Roman" w:hAnsi="Times New Roman" w:cs="Times New Roman"/>
                <w:bCs/>
              </w:rPr>
              <w:t>588,6</w:t>
            </w:r>
          </w:p>
        </w:tc>
        <w:tc>
          <w:tcPr>
            <w:tcW w:w="708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901C18" w:rsidRPr="00584432" w:rsidRDefault="00E436B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560" w:type="dxa"/>
            <w:vMerge w:val="restart"/>
          </w:tcPr>
          <w:p w:rsidR="00DF7200" w:rsidRPr="00584432" w:rsidRDefault="00123E34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lastRenderedPageBreak/>
              <w:t>Основное мероприятие 1.4</w:t>
            </w:r>
          </w:p>
          <w:p w:rsidR="00DF7200" w:rsidRPr="00584432" w:rsidRDefault="00DF7200" w:rsidP="00353D8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</w:rPr>
      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</w:tcPr>
          <w:p w:rsidR="00DF7200" w:rsidRPr="00584432" w:rsidRDefault="00DF7200" w:rsidP="000103CA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 xml:space="preserve">всего </w:t>
            </w:r>
          </w:p>
          <w:p w:rsidR="00DF7200" w:rsidRPr="00584432" w:rsidRDefault="00DF7200" w:rsidP="000103CA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spacing w:val="-2"/>
                <w:kern w:val="1"/>
              </w:rPr>
              <w:t>в том числе: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1134" w:type="dxa"/>
          </w:tcPr>
          <w:p w:rsidR="00DF7200" w:rsidRPr="00584432" w:rsidRDefault="00DF720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-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DF7200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26</w:t>
            </w:r>
            <w:r w:rsidR="005C70DF" w:rsidRPr="00584432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1" w:type="dxa"/>
          </w:tcPr>
          <w:p w:rsidR="00DF7200" w:rsidRPr="00584432" w:rsidRDefault="007448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709" w:type="dxa"/>
          </w:tcPr>
          <w:p w:rsidR="00DF7200" w:rsidRPr="00584432" w:rsidRDefault="005C70D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708" w:type="dxa"/>
          </w:tcPr>
          <w:p w:rsidR="00DF7200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114ECC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rPr>
          <w:trHeight w:val="1275"/>
        </w:trPr>
        <w:tc>
          <w:tcPr>
            <w:tcW w:w="1560" w:type="dxa"/>
            <w:vMerge/>
          </w:tcPr>
          <w:p w:rsidR="00DF7200" w:rsidRPr="00584432" w:rsidRDefault="00DF7200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701" w:type="dxa"/>
          </w:tcPr>
          <w:p w:rsidR="00DF7200" w:rsidRPr="00584432" w:rsidRDefault="00DF7200" w:rsidP="00DF7200">
            <w:pPr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</w:tcPr>
          <w:p w:rsidR="00522519" w:rsidRPr="00584432" w:rsidRDefault="00522519" w:rsidP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34" w:type="dxa"/>
          </w:tcPr>
          <w:p w:rsidR="00DF7200" w:rsidRPr="00584432" w:rsidRDefault="00DF7200" w:rsidP="00DF720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567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51" w:type="dxa"/>
          </w:tcPr>
          <w:p w:rsidR="00426F17" w:rsidRPr="00584432" w:rsidRDefault="00426F17" w:rsidP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DF7200" w:rsidRPr="00584432" w:rsidRDefault="00DF7200" w:rsidP="00DF72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123E34" w:rsidRPr="00584432" w:rsidRDefault="00123E34" w:rsidP="00353D82">
            <w:pPr>
              <w:snapToGri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584432">
              <w:rPr>
                <w:rFonts w:ascii="Times New Roman CYR" w:hAnsi="Times New Roman CYR" w:cs="Times New Roman CYR"/>
                <w:lang w:eastAsia="ru-RU"/>
              </w:rPr>
              <w:t>Основное мероприятие 1.5</w:t>
            </w:r>
          </w:p>
          <w:p w:rsidR="00DF7200" w:rsidRPr="00584432" w:rsidRDefault="00DF7200" w:rsidP="00353D82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 CYR" w:hAnsi="Times New Roman CYR" w:cs="Times New Roman CYR"/>
                <w:lang w:eastAsia="ru-RU"/>
              </w:rPr>
              <w:t>Осуществление полном</w:t>
            </w:r>
            <w:r w:rsidR="00295CD5" w:rsidRPr="00584432">
              <w:rPr>
                <w:rFonts w:ascii="Times New Roman CYR" w:hAnsi="Times New Roman CYR" w:cs="Times New Roman CYR"/>
                <w:lang w:eastAsia="ru-RU"/>
              </w:rPr>
              <w:t>очий на выплату</w:t>
            </w:r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 инвалидам компенсаций страховых </w:t>
            </w:r>
            <w:proofErr w:type="gramStart"/>
            <w:r w:rsidRPr="00584432">
              <w:rPr>
                <w:rFonts w:ascii="Times New Roman CYR" w:hAnsi="Times New Roman CYR" w:cs="Times New Roman CYR"/>
                <w:lang w:eastAsia="ru-RU"/>
              </w:rPr>
              <w:t>пре-</w:t>
            </w:r>
            <w:proofErr w:type="spellStart"/>
            <w:r w:rsidRPr="00584432">
              <w:rPr>
                <w:rFonts w:ascii="Times New Roman CYR" w:hAnsi="Times New Roman CYR" w:cs="Times New Roman CYR"/>
                <w:lang w:eastAsia="ru-RU"/>
              </w:rPr>
              <w:t>мий</w:t>
            </w:r>
            <w:proofErr w:type="spellEnd"/>
            <w:proofErr w:type="gramEnd"/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 по </w:t>
            </w:r>
            <w:proofErr w:type="spellStart"/>
            <w:r w:rsidRPr="00584432">
              <w:rPr>
                <w:rFonts w:ascii="Times New Roman CYR" w:hAnsi="Times New Roman CYR" w:cs="Times New Roman CYR"/>
                <w:lang w:eastAsia="ru-RU"/>
              </w:rPr>
              <w:t>догово</w:t>
            </w:r>
            <w:proofErr w:type="spellEnd"/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рам </w:t>
            </w:r>
            <w:proofErr w:type="spellStart"/>
            <w:r w:rsidRPr="00584432">
              <w:rPr>
                <w:rFonts w:ascii="Times New Roman CYR" w:hAnsi="Times New Roman CYR" w:cs="Times New Roman CYR"/>
                <w:lang w:eastAsia="ru-RU"/>
              </w:rPr>
              <w:t>обязатель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r w:rsidRPr="00584432">
              <w:rPr>
                <w:rFonts w:ascii="Times New Roman CYR" w:hAnsi="Times New Roman CYR" w:cs="Times New Roman CYR"/>
                <w:lang w:eastAsia="ru-RU"/>
              </w:rPr>
              <w:t>ного</w:t>
            </w:r>
            <w:proofErr w:type="spellEnd"/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584432">
              <w:rPr>
                <w:rFonts w:ascii="Times New Roman CYR" w:hAnsi="Times New Roman CYR" w:cs="Times New Roman CYR"/>
                <w:lang w:eastAsia="ru-RU"/>
              </w:rPr>
              <w:t>страхова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r w:rsidRPr="00584432">
              <w:rPr>
                <w:rFonts w:ascii="Times New Roman CYR" w:hAnsi="Times New Roman CYR" w:cs="Times New Roman CYR"/>
                <w:lang w:eastAsia="ru-RU"/>
              </w:rPr>
              <w:t>ния</w:t>
            </w:r>
            <w:proofErr w:type="spellEnd"/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 граждан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proofErr w:type="spellStart"/>
            <w:r w:rsidRPr="00584432">
              <w:rPr>
                <w:rFonts w:ascii="Times New Roman CYR" w:hAnsi="Times New Roman CYR" w:cs="Times New Roman CYR"/>
                <w:lang w:eastAsia="ru-RU"/>
              </w:rPr>
              <w:t>ской</w:t>
            </w:r>
            <w:proofErr w:type="spellEnd"/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 ответствен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proofErr w:type="spellStart"/>
            <w:r w:rsidRPr="00584432">
              <w:rPr>
                <w:rFonts w:ascii="Times New Roman CYR" w:hAnsi="Times New Roman CYR" w:cs="Times New Roman CYR"/>
                <w:lang w:eastAsia="ru-RU"/>
              </w:rPr>
              <w:t>ности</w:t>
            </w:r>
            <w:proofErr w:type="spellEnd"/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584432">
              <w:rPr>
                <w:rFonts w:ascii="Times New Roman CYR" w:hAnsi="Times New Roman CYR" w:cs="Times New Roman CYR"/>
                <w:lang w:eastAsia="ru-RU"/>
              </w:rPr>
              <w:t>владель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r w:rsidRPr="00584432">
              <w:rPr>
                <w:rFonts w:ascii="Times New Roman CYR" w:hAnsi="Times New Roman CYR" w:cs="Times New Roman CYR"/>
                <w:lang w:eastAsia="ru-RU"/>
              </w:rPr>
              <w:t>цев</w:t>
            </w:r>
            <w:proofErr w:type="spellEnd"/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 транспорт-</w:t>
            </w:r>
            <w:proofErr w:type="spellStart"/>
            <w:r w:rsidRPr="00584432">
              <w:rPr>
                <w:rFonts w:ascii="Times New Roman CYR" w:hAnsi="Times New Roman CYR" w:cs="Times New Roman CYR"/>
                <w:lang w:eastAsia="ru-RU"/>
              </w:rPr>
              <w:t>ных</w:t>
            </w:r>
            <w:proofErr w:type="spellEnd"/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 средств</w:t>
            </w:r>
            <w:r w:rsidR="008F02A9" w:rsidRPr="00584432">
              <w:rPr>
                <w:rFonts w:ascii="Times New Roman CYR" w:hAnsi="Times New Roman CYR" w:cs="Times New Roman CYR"/>
                <w:lang w:eastAsia="ru-RU"/>
              </w:rPr>
              <w:t>.</w:t>
            </w:r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F7200" w:rsidRPr="00584432" w:rsidRDefault="00DF7200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Октяб-рьского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DF7200" w:rsidRPr="00584432" w:rsidRDefault="00E9567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10.03</w:t>
            </w:r>
          </w:p>
        </w:tc>
        <w:tc>
          <w:tcPr>
            <w:tcW w:w="1134" w:type="dxa"/>
          </w:tcPr>
          <w:p w:rsidR="00DF7200" w:rsidRPr="00584432" w:rsidRDefault="00E95673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05.1.00.52800</w:t>
            </w:r>
          </w:p>
        </w:tc>
        <w:tc>
          <w:tcPr>
            <w:tcW w:w="567" w:type="dxa"/>
          </w:tcPr>
          <w:p w:rsidR="00DF7200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320</w:t>
            </w:r>
          </w:p>
        </w:tc>
        <w:tc>
          <w:tcPr>
            <w:tcW w:w="851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1" w:type="dxa"/>
          </w:tcPr>
          <w:p w:rsidR="00DF7200" w:rsidRPr="00584432" w:rsidRDefault="00744807" w:rsidP="00744807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11</w:t>
            </w:r>
            <w:r w:rsidR="008F02A9" w:rsidRPr="00584432">
              <w:rPr>
                <w:rFonts w:ascii="Times New Roman" w:hAnsi="Times New Roman" w:cs="Times New Roman"/>
                <w:bCs/>
              </w:rPr>
              <w:t>,</w:t>
            </w:r>
            <w:r w:rsidRPr="005844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:rsidR="00DF7200" w:rsidRPr="00584432" w:rsidRDefault="005C70D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2,18</w:t>
            </w:r>
          </w:p>
        </w:tc>
        <w:tc>
          <w:tcPr>
            <w:tcW w:w="708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AF4933" w:rsidRPr="00584432" w:rsidTr="00AF4933">
        <w:tblPrEx>
          <w:tblCellMar>
            <w:left w:w="57" w:type="dxa"/>
            <w:right w:w="57" w:type="dxa"/>
          </w:tblCellMar>
        </w:tblPrEx>
        <w:tc>
          <w:tcPr>
            <w:tcW w:w="1560" w:type="dxa"/>
          </w:tcPr>
          <w:p w:rsidR="00DF7200" w:rsidRPr="00584432" w:rsidRDefault="00123E34" w:rsidP="00353D82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584432">
              <w:rPr>
                <w:rFonts w:ascii="Times New Roman CYR" w:hAnsi="Times New Roman CYR" w:cs="Times New Roman CYR"/>
                <w:lang w:eastAsia="ru-RU"/>
              </w:rPr>
              <w:t xml:space="preserve">Основное мероприятие 1.6 </w:t>
            </w:r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Осуществление пол</w:t>
            </w:r>
            <w:r w:rsidR="00295CD5" w:rsidRPr="00584432">
              <w:rPr>
                <w:rFonts w:ascii="Times New Roman CYR" w:hAnsi="Times New Roman CYR" w:cs="Times New Roman CYR"/>
                <w:lang w:eastAsia="ru-RU"/>
              </w:rPr>
              <w:t>номочий на выплату</w:t>
            </w:r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 xml:space="preserve"> инвалидам </w:t>
            </w:r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компенсаций страховых </w:t>
            </w:r>
            <w:proofErr w:type="gramStart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пре-</w:t>
            </w:r>
            <w:proofErr w:type="spellStart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мий</w:t>
            </w:r>
            <w:proofErr w:type="spellEnd"/>
            <w:proofErr w:type="gramEnd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 xml:space="preserve"> по </w:t>
            </w:r>
            <w:proofErr w:type="spellStart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догово</w:t>
            </w:r>
            <w:proofErr w:type="spellEnd"/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 xml:space="preserve">рам </w:t>
            </w:r>
            <w:proofErr w:type="spellStart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обязатель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ного</w:t>
            </w:r>
            <w:proofErr w:type="spellEnd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страхова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ния</w:t>
            </w:r>
            <w:proofErr w:type="spellEnd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 xml:space="preserve"> граждан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proofErr w:type="spellStart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ской</w:t>
            </w:r>
            <w:proofErr w:type="spellEnd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 xml:space="preserve"> ответствен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proofErr w:type="spellStart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ности</w:t>
            </w:r>
            <w:proofErr w:type="spellEnd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владель</w:t>
            </w:r>
            <w:r w:rsidR="00353D82" w:rsidRPr="00584432">
              <w:rPr>
                <w:rFonts w:ascii="Times New Roman CYR" w:hAnsi="Times New Roman CYR" w:cs="Times New Roman CYR"/>
                <w:lang w:eastAsia="ru-RU"/>
              </w:rPr>
              <w:t>-</w:t>
            </w:r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цев</w:t>
            </w:r>
            <w:proofErr w:type="spellEnd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="00DF7200" w:rsidRPr="00584432">
              <w:rPr>
                <w:rFonts w:ascii="Times New Roman CYR" w:hAnsi="Times New Roman CYR" w:cs="Times New Roman CYR"/>
                <w:lang w:eastAsia="ru-RU"/>
              </w:rPr>
              <w:t>транспор-</w:t>
            </w:r>
            <w:r w:rsidR="008F02A9" w:rsidRPr="00584432">
              <w:rPr>
                <w:rFonts w:ascii="Times New Roman CYR" w:hAnsi="Times New Roman CYR" w:cs="Times New Roman CYR"/>
                <w:lang w:eastAsia="ru-RU"/>
              </w:rPr>
              <w:t>тных</w:t>
            </w:r>
            <w:proofErr w:type="spellEnd"/>
            <w:r w:rsidR="008F02A9" w:rsidRPr="00584432">
              <w:rPr>
                <w:rFonts w:ascii="Times New Roman CYR" w:hAnsi="Times New Roman CYR" w:cs="Times New Roman CYR"/>
                <w:lang w:eastAsia="ru-RU"/>
              </w:rPr>
              <w:t xml:space="preserve"> средств.</w:t>
            </w:r>
          </w:p>
        </w:tc>
        <w:tc>
          <w:tcPr>
            <w:tcW w:w="1701" w:type="dxa"/>
          </w:tcPr>
          <w:p w:rsidR="00DF7200" w:rsidRPr="00584432" w:rsidRDefault="00DF7200">
            <w:pPr>
              <w:widowControl/>
              <w:shd w:val="clear" w:color="auto" w:fill="FFFFFF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 xml:space="preserve">управление </w:t>
            </w:r>
            <w:proofErr w:type="gramStart"/>
            <w:r w:rsidRPr="00584432">
              <w:rPr>
                <w:rFonts w:ascii="Times New Roman" w:hAnsi="Times New Roman" w:cs="Times New Roman"/>
                <w:kern w:val="1"/>
              </w:rPr>
              <w:t>со-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циальной</w:t>
            </w:r>
            <w:proofErr w:type="spellEnd"/>
            <w:proofErr w:type="gramEnd"/>
            <w:r w:rsidRPr="00584432">
              <w:rPr>
                <w:rFonts w:ascii="Times New Roman" w:hAnsi="Times New Roman" w:cs="Times New Roman"/>
                <w:kern w:val="1"/>
              </w:rPr>
              <w:t xml:space="preserve"> защиты населения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Адми-нистрации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Pr="00584432">
              <w:rPr>
                <w:rFonts w:ascii="Times New Roman" w:hAnsi="Times New Roman" w:cs="Times New Roman"/>
                <w:kern w:val="1"/>
              </w:rPr>
              <w:t>Октяб-рьского</w:t>
            </w:r>
            <w:proofErr w:type="spellEnd"/>
            <w:r w:rsidRPr="00584432">
              <w:rPr>
                <w:rFonts w:ascii="Times New Roman" w:hAnsi="Times New Roman" w:cs="Times New Roman"/>
                <w:kern w:val="1"/>
              </w:rPr>
              <w:t xml:space="preserve"> района</w:t>
            </w:r>
          </w:p>
        </w:tc>
        <w:tc>
          <w:tcPr>
            <w:tcW w:w="567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709" w:type="dxa"/>
          </w:tcPr>
          <w:p w:rsidR="00DF7200" w:rsidRPr="00584432" w:rsidRDefault="00E9567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10.03</w:t>
            </w:r>
          </w:p>
        </w:tc>
        <w:tc>
          <w:tcPr>
            <w:tcW w:w="1134" w:type="dxa"/>
          </w:tcPr>
          <w:p w:rsidR="00DF7200" w:rsidRPr="00584432" w:rsidRDefault="00644D4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584432">
              <w:rPr>
                <w:rFonts w:ascii="Times New Roman" w:hAnsi="Times New Roman" w:cs="Times New Roman"/>
                <w:spacing w:val="-18"/>
                <w:kern w:val="1"/>
              </w:rPr>
              <w:t>05.1.00.52800</w:t>
            </w:r>
          </w:p>
        </w:tc>
        <w:tc>
          <w:tcPr>
            <w:tcW w:w="567" w:type="dxa"/>
          </w:tcPr>
          <w:p w:rsidR="00DF7200" w:rsidRPr="00584432" w:rsidRDefault="00FB6FE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240</w:t>
            </w:r>
          </w:p>
        </w:tc>
        <w:tc>
          <w:tcPr>
            <w:tcW w:w="851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1,0</w:t>
            </w:r>
            <w:r w:rsidR="005C70DF" w:rsidRPr="005844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DF7200" w:rsidRPr="00584432" w:rsidRDefault="00DF720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09" w:type="dxa"/>
          </w:tcPr>
          <w:p w:rsidR="00DF7200" w:rsidRPr="00584432" w:rsidRDefault="005C70DF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0,02</w:t>
            </w:r>
          </w:p>
          <w:p w:rsidR="00DF7200" w:rsidRPr="00584432" w:rsidRDefault="00DF7200" w:rsidP="00D50257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9034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58443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</w:tcPr>
          <w:p w:rsidR="00DF7200" w:rsidRPr="00584432" w:rsidRDefault="00F7127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3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49449C" w:rsidRPr="00584432" w:rsidRDefault="0049449C">
      <w:pPr>
        <w:jc w:val="right"/>
      </w:pPr>
    </w:p>
    <w:p w:rsidR="0049449C" w:rsidRPr="00584432" w:rsidRDefault="0049449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C5828" w:rsidRPr="00584432" w:rsidRDefault="009C582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F5B35" w:rsidRPr="00584432" w:rsidRDefault="000F5B35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800167" w:rsidRDefault="00800167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800167" w:rsidRDefault="00800167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800167" w:rsidRDefault="00800167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800167" w:rsidRDefault="00800167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800167" w:rsidRDefault="00800167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49449C" w:rsidRPr="00584432" w:rsidRDefault="00353D82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9449C" w:rsidRPr="00584432">
        <w:rPr>
          <w:rFonts w:ascii="Times New Roman" w:hAnsi="Times New Roman" w:cs="Times New Roman"/>
          <w:sz w:val="28"/>
          <w:szCs w:val="28"/>
        </w:rPr>
        <w:t xml:space="preserve">риложение №4 </w:t>
      </w:r>
    </w:p>
    <w:p w:rsidR="0049449C" w:rsidRPr="00584432" w:rsidRDefault="0049449C">
      <w:pPr>
        <w:ind w:left="113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4432">
        <w:rPr>
          <w:rFonts w:ascii="Times New Roman" w:hAnsi="Times New Roman" w:cs="Times New Roman"/>
          <w:sz w:val="28"/>
          <w:szCs w:val="28"/>
        </w:rPr>
        <w:t>к муниципальной программе Октябрьского района</w:t>
      </w:r>
      <w:r w:rsidRPr="00584432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0F5B35" w:rsidRPr="00584432" w:rsidRDefault="000F5B35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РАСХОДЫ</w:t>
      </w:r>
    </w:p>
    <w:p w:rsidR="0049449C" w:rsidRPr="00584432" w:rsidRDefault="0049449C">
      <w:pPr>
        <w:shd w:val="clear" w:color="auto" w:fill="FFFFFF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584432">
        <w:rPr>
          <w:rFonts w:ascii="Times New Roman" w:hAnsi="Times New Roman" w:cs="Times New Roman"/>
          <w:kern w:val="1"/>
          <w:sz w:val="28"/>
          <w:szCs w:val="28"/>
        </w:rPr>
        <w:t>на реализацию муниципальной программы Октябрьского района «Доступная среда»</w:t>
      </w:r>
    </w:p>
    <w:p w:rsidR="0049449C" w:rsidRPr="00584432" w:rsidRDefault="0049449C"/>
    <w:p w:rsidR="0049449C" w:rsidRPr="00584432" w:rsidRDefault="0049449C"/>
    <w:tbl>
      <w:tblPr>
        <w:tblW w:w="146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2"/>
        <w:gridCol w:w="1560"/>
        <w:gridCol w:w="1140"/>
        <w:gridCol w:w="990"/>
        <w:gridCol w:w="990"/>
        <w:gridCol w:w="990"/>
        <w:gridCol w:w="990"/>
        <w:gridCol w:w="855"/>
        <w:gridCol w:w="855"/>
        <w:gridCol w:w="855"/>
        <w:gridCol w:w="840"/>
        <w:gridCol w:w="705"/>
        <w:gridCol w:w="727"/>
        <w:gridCol w:w="745"/>
        <w:gridCol w:w="700"/>
      </w:tblGrid>
      <w:tr w:rsidR="00B214C5" w:rsidRPr="00584432" w:rsidTr="00B214C5">
        <w:trPr>
          <w:trHeight w:val="600"/>
        </w:trPr>
        <w:tc>
          <w:tcPr>
            <w:tcW w:w="1742" w:type="dxa"/>
            <w:vMerge w:val="restart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B214C5" w:rsidRPr="00584432" w:rsidRDefault="00B214C5" w:rsidP="00890986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1560" w:type="dxa"/>
            <w:vMerge w:val="restart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B214C5" w:rsidRPr="00584432" w:rsidRDefault="00B214C5" w:rsidP="00890986">
            <w:pPr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1140" w:type="dxa"/>
            <w:vMerge w:val="restart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242" w:type="dxa"/>
            <w:gridSpan w:val="12"/>
          </w:tcPr>
          <w:p w:rsidR="00B214C5" w:rsidRPr="00584432" w:rsidRDefault="00B214C5" w:rsidP="00B214C5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B214C5" w:rsidRPr="00584432" w:rsidRDefault="002A69A8" w:rsidP="00B214C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муниципальной</w:t>
            </w:r>
            <w:r w:rsidR="00B214C5"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программы (тыс. рублей)</w:t>
            </w: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hd w:val="clear" w:color="auto" w:fill="FFFFFF"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  <w:tr w:rsidR="00B214C5" w:rsidRPr="00584432" w:rsidTr="00B214C5">
        <w:trPr>
          <w:trHeight w:val="305"/>
        </w:trPr>
        <w:tc>
          <w:tcPr>
            <w:tcW w:w="1742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84432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</w:t>
            </w: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 w:val="restart"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Программа «Доступная среда»</w:t>
            </w:r>
          </w:p>
        </w:tc>
        <w:tc>
          <w:tcPr>
            <w:tcW w:w="1560" w:type="dxa"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1140" w:type="dxa"/>
            <w:vAlign w:val="bottom"/>
          </w:tcPr>
          <w:p w:rsidR="00B214C5" w:rsidRPr="002808CF" w:rsidRDefault="00800167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7986,7</w:t>
            </w:r>
          </w:p>
        </w:tc>
        <w:tc>
          <w:tcPr>
            <w:tcW w:w="990" w:type="dxa"/>
            <w:vAlign w:val="bottom"/>
          </w:tcPr>
          <w:p w:rsidR="00B214C5" w:rsidRPr="002808CF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55,1</w:t>
            </w:r>
          </w:p>
        </w:tc>
        <w:tc>
          <w:tcPr>
            <w:tcW w:w="990" w:type="dxa"/>
            <w:vAlign w:val="bottom"/>
          </w:tcPr>
          <w:p w:rsidR="00B214C5" w:rsidRPr="002808CF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6702,6</w:t>
            </w:r>
          </w:p>
        </w:tc>
        <w:tc>
          <w:tcPr>
            <w:tcW w:w="990" w:type="dxa"/>
            <w:vAlign w:val="bottom"/>
          </w:tcPr>
          <w:p w:rsidR="00B214C5" w:rsidRPr="002808CF" w:rsidRDefault="005C70DF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  <w:vAlign w:val="bottom"/>
          </w:tcPr>
          <w:p w:rsidR="00B214C5" w:rsidRPr="002808CF" w:rsidRDefault="00005BBA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  <w:vAlign w:val="bottom"/>
          </w:tcPr>
          <w:p w:rsidR="00B214C5" w:rsidRPr="002808CF" w:rsidRDefault="0090688B" w:rsidP="00A55D0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A55D07"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>195,4</w:t>
            </w:r>
          </w:p>
        </w:tc>
        <w:tc>
          <w:tcPr>
            <w:tcW w:w="855" w:type="dxa"/>
            <w:vAlign w:val="bottom"/>
          </w:tcPr>
          <w:p w:rsidR="00B214C5" w:rsidRPr="002808CF" w:rsidRDefault="00A55D07" w:rsidP="0089098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195,4</w:t>
            </w:r>
          </w:p>
        </w:tc>
        <w:tc>
          <w:tcPr>
            <w:tcW w:w="855" w:type="dxa"/>
            <w:vAlign w:val="bottom"/>
          </w:tcPr>
          <w:p w:rsidR="00B214C5" w:rsidRPr="002808CF" w:rsidRDefault="00800167" w:rsidP="00EC26D3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784,0</w:t>
            </w:r>
          </w:p>
        </w:tc>
        <w:tc>
          <w:tcPr>
            <w:tcW w:w="840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bottom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14C5" w:rsidRPr="00584432" w:rsidTr="00EE506C">
        <w:trPr>
          <w:trHeight w:val="858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B214C5" w:rsidRPr="00584432" w:rsidRDefault="00EE506C" w:rsidP="00EE506C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бюджет Октябрьского района</w:t>
            </w:r>
          </w:p>
        </w:tc>
        <w:tc>
          <w:tcPr>
            <w:tcW w:w="1140" w:type="dxa"/>
          </w:tcPr>
          <w:p w:rsidR="0069322C" w:rsidRPr="002808CF" w:rsidRDefault="0069322C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:rsidR="00EE506C" w:rsidRPr="002808CF" w:rsidRDefault="00800167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596,7</w:t>
            </w:r>
          </w:p>
          <w:p w:rsidR="00B214C5" w:rsidRPr="002808CF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EE506C" w:rsidRPr="002808CF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B214C5" w:rsidRPr="002808CF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8,1</w:t>
            </w:r>
          </w:p>
        </w:tc>
        <w:tc>
          <w:tcPr>
            <w:tcW w:w="990" w:type="dxa"/>
          </w:tcPr>
          <w:p w:rsidR="0069322C" w:rsidRPr="002808CF" w:rsidRDefault="0069322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EE506C" w:rsidRPr="002808CF" w:rsidRDefault="00914C01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  <w:p w:rsidR="00B214C5" w:rsidRPr="002808CF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B214C5" w:rsidRPr="002808CF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B214C5" w:rsidRPr="002808CF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2808CF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2808CF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800167" w:rsidRPr="002808CF" w:rsidRDefault="00800167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14C5" w:rsidRPr="002808CF" w:rsidRDefault="00EC26D3" w:rsidP="00EC26D3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00167"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>588,6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B214C5" w:rsidRPr="00584432" w:rsidRDefault="00B214C5" w:rsidP="00A27B3F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безвоз</w:t>
            </w:r>
            <w:r w:rsidR="00A27B3F" w:rsidRPr="00584432">
              <w:rPr>
                <w:rFonts w:ascii="Times New Roman" w:hAnsi="Times New Roman" w:cs="Times New Roman"/>
                <w:bCs/>
                <w:kern w:val="1"/>
              </w:rPr>
              <w:t>мездные поступления в бюджет Октябрьского района</w:t>
            </w:r>
          </w:p>
        </w:tc>
        <w:tc>
          <w:tcPr>
            <w:tcW w:w="1140" w:type="dxa"/>
          </w:tcPr>
          <w:p w:rsidR="00B214C5" w:rsidRPr="002808CF" w:rsidRDefault="0090688B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6215,6</w:t>
            </w:r>
          </w:p>
        </w:tc>
        <w:tc>
          <w:tcPr>
            <w:tcW w:w="990" w:type="dxa"/>
          </w:tcPr>
          <w:p w:rsidR="00B214C5" w:rsidRPr="002808CF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B214C5" w:rsidRPr="002808CF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6200,7</w:t>
            </w:r>
          </w:p>
        </w:tc>
        <w:tc>
          <w:tcPr>
            <w:tcW w:w="990" w:type="dxa"/>
          </w:tcPr>
          <w:p w:rsidR="00B214C5" w:rsidRPr="002808CF" w:rsidRDefault="005C70DF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B214C5" w:rsidRPr="002808CF" w:rsidRDefault="0090688B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2808CF" w:rsidRDefault="0090688B" w:rsidP="009714F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-</w:t>
            </w:r>
          </w:p>
        </w:tc>
        <w:tc>
          <w:tcPr>
            <w:tcW w:w="855" w:type="dxa"/>
          </w:tcPr>
          <w:p w:rsidR="00B214C5" w:rsidRPr="002808CF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2808CF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14C5" w:rsidRPr="00584432" w:rsidTr="00EE506C">
        <w:trPr>
          <w:trHeight w:val="48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506C" w:rsidRPr="00584432" w:rsidRDefault="00B214C5" w:rsidP="00EE506C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E506C" w:rsidRPr="00584432" w:rsidTr="00EE506C">
        <w:trPr>
          <w:trHeight w:val="720"/>
        </w:trPr>
        <w:tc>
          <w:tcPr>
            <w:tcW w:w="1742" w:type="dxa"/>
            <w:vMerge/>
          </w:tcPr>
          <w:p w:rsidR="00EE506C" w:rsidRPr="00584432" w:rsidRDefault="00EE506C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E506C" w:rsidRPr="00584432" w:rsidRDefault="00495C47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6189,2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584432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6189,2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EE506C" w:rsidRPr="00584432" w:rsidRDefault="00EE506C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4C5" w:rsidRPr="00584432" w:rsidTr="00B214C5">
        <w:trPr>
          <w:trHeight w:val="600"/>
        </w:trPr>
        <w:tc>
          <w:tcPr>
            <w:tcW w:w="1742" w:type="dxa"/>
            <w:vMerge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B214C5" w:rsidRPr="00584432" w:rsidRDefault="00B214C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1140" w:type="dxa"/>
          </w:tcPr>
          <w:p w:rsidR="00B214C5" w:rsidRPr="00584432" w:rsidRDefault="0090688B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26,4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B214C5" w:rsidRPr="00584432" w:rsidRDefault="00B214C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11,5</w:t>
            </w:r>
          </w:p>
        </w:tc>
        <w:tc>
          <w:tcPr>
            <w:tcW w:w="990" w:type="dxa"/>
          </w:tcPr>
          <w:p w:rsidR="00B214C5" w:rsidRPr="00584432" w:rsidRDefault="005C70DF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B214C5" w:rsidRPr="00584432" w:rsidRDefault="0090688B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584432" w:rsidRDefault="009714F4" w:rsidP="009714F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0688B" w:rsidRPr="0058443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B214C5" w:rsidRPr="00584432" w:rsidRDefault="00B214C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rPr>
          <w:trHeight w:val="278"/>
        </w:trPr>
        <w:tc>
          <w:tcPr>
            <w:tcW w:w="1742" w:type="dxa"/>
            <w:vMerge/>
          </w:tcPr>
          <w:p w:rsidR="00290075" w:rsidRPr="00584432" w:rsidRDefault="0029007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A27B3F" w:rsidP="00DD58A8">
            <w:pPr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 CYR" w:hAnsi="Times New Roman CYR" w:cs="Times New Roman CYR"/>
              </w:rPr>
              <w:t>Б</w:t>
            </w:r>
            <w:r w:rsidR="00C32365" w:rsidRPr="00584432">
              <w:rPr>
                <w:rFonts w:ascii="Times New Roman CYR" w:hAnsi="Times New Roman CYR" w:cs="Times New Roman CYR"/>
              </w:rPr>
              <w:t>юджет муниципальных образований Октябрьского района</w:t>
            </w:r>
          </w:p>
        </w:tc>
        <w:tc>
          <w:tcPr>
            <w:tcW w:w="1140" w:type="dxa"/>
          </w:tcPr>
          <w:p w:rsidR="00290075" w:rsidRPr="00584432" w:rsidRDefault="00495C47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501,9</w:t>
            </w:r>
          </w:p>
        </w:tc>
        <w:tc>
          <w:tcPr>
            <w:tcW w:w="990" w:type="dxa"/>
          </w:tcPr>
          <w:p w:rsidR="00290075" w:rsidRPr="00584432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495C47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501,9</w:t>
            </w:r>
          </w:p>
        </w:tc>
        <w:tc>
          <w:tcPr>
            <w:tcW w:w="990" w:type="dxa"/>
          </w:tcPr>
          <w:p w:rsidR="00290075" w:rsidRPr="00584432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rPr>
          <w:trHeight w:val="600"/>
        </w:trPr>
        <w:tc>
          <w:tcPr>
            <w:tcW w:w="1742" w:type="dxa"/>
            <w:vMerge w:val="restart"/>
          </w:tcPr>
          <w:p w:rsidR="00290075" w:rsidRPr="00584432" w:rsidRDefault="0029007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290075" w:rsidP="0089098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обязательного медицинского страхования</w:t>
            </w:r>
          </w:p>
        </w:tc>
        <w:tc>
          <w:tcPr>
            <w:tcW w:w="1140" w:type="dxa"/>
          </w:tcPr>
          <w:p w:rsidR="00290075" w:rsidRPr="00584432" w:rsidRDefault="00290075" w:rsidP="0089098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 w:rsidP="0089098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 w:rsidP="0089098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rPr>
          <w:trHeight w:val="600"/>
        </w:trPr>
        <w:tc>
          <w:tcPr>
            <w:tcW w:w="1742" w:type="dxa"/>
            <w:vMerge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114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0075" w:rsidRPr="00584432" w:rsidTr="00B214C5">
        <w:tc>
          <w:tcPr>
            <w:tcW w:w="1742" w:type="dxa"/>
            <w:vMerge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</w:p>
        </w:tc>
        <w:tc>
          <w:tcPr>
            <w:tcW w:w="1560" w:type="dxa"/>
          </w:tcPr>
          <w:p w:rsidR="00290075" w:rsidRPr="00584432" w:rsidRDefault="0029007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114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672,5</w:t>
            </w:r>
          </w:p>
        </w:tc>
        <w:tc>
          <w:tcPr>
            <w:tcW w:w="99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34,3</w:t>
            </w:r>
          </w:p>
        </w:tc>
        <w:tc>
          <w:tcPr>
            <w:tcW w:w="99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90075" w:rsidRPr="00584432" w:rsidRDefault="0029007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</w:p>
          <w:p w:rsidR="00290075" w:rsidRPr="00584432" w:rsidRDefault="00005BB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584432" w:rsidRDefault="00A55D0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584432" w:rsidRDefault="00A55D0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075" w:rsidRPr="00584432" w:rsidRDefault="00A55D0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195,4</w:t>
            </w:r>
          </w:p>
        </w:tc>
        <w:tc>
          <w:tcPr>
            <w:tcW w:w="840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075" w:rsidRPr="00584432" w:rsidRDefault="002900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67774">
        <w:tc>
          <w:tcPr>
            <w:tcW w:w="1742" w:type="dxa"/>
            <w:vMerge w:val="restart"/>
          </w:tcPr>
          <w:p w:rsidR="00A55D07" w:rsidRPr="00584432" w:rsidRDefault="00A55D07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Подпрограмма  1 «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lastRenderedPageBreak/>
              <w:t>группами населения»</w:t>
            </w: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всего</w:t>
            </w:r>
          </w:p>
        </w:tc>
        <w:tc>
          <w:tcPr>
            <w:tcW w:w="1140" w:type="dxa"/>
            <w:vAlign w:val="bottom"/>
          </w:tcPr>
          <w:p w:rsidR="00A55D07" w:rsidRPr="002808CF" w:rsidRDefault="0080016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7986,7</w:t>
            </w:r>
          </w:p>
        </w:tc>
        <w:tc>
          <w:tcPr>
            <w:tcW w:w="990" w:type="dxa"/>
            <w:vAlign w:val="bottom"/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55,1</w:t>
            </w:r>
          </w:p>
        </w:tc>
        <w:tc>
          <w:tcPr>
            <w:tcW w:w="990" w:type="dxa"/>
            <w:vAlign w:val="bottom"/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6702,6</w:t>
            </w:r>
          </w:p>
        </w:tc>
        <w:tc>
          <w:tcPr>
            <w:tcW w:w="990" w:type="dxa"/>
            <w:vAlign w:val="bottom"/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  <w:vAlign w:val="bottom"/>
          </w:tcPr>
          <w:p w:rsidR="00A55D07" w:rsidRPr="002808CF" w:rsidRDefault="00A55D07" w:rsidP="00A84A0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A55D07" w:rsidRPr="002808CF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2808CF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A55D07" w:rsidRPr="002808CF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2808CF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A55D07" w:rsidRPr="002808CF" w:rsidRDefault="00A55D0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5D07" w:rsidRPr="002808CF" w:rsidRDefault="00800167" w:rsidP="00F6777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784,0</w:t>
            </w:r>
          </w:p>
        </w:tc>
        <w:tc>
          <w:tcPr>
            <w:tcW w:w="840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бюджет Октябрьского района</w:t>
            </w:r>
          </w:p>
        </w:tc>
        <w:tc>
          <w:tcPr>
            <w:tcW w:w="1140" w:type="dxa"/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:rsidR="00A55D07" w:rsidRPr="002808CF" w:rsidRDefault="0080016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kern w:val="1"/>
                <w:sz w:val="18"/>
                <w:szCs w:val="18"/>
              </w:rPr>
              <w:t>596,7</w:t>
            </w:r>
          </w:p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8,1</w:t>
            </w:r>
          </w:p>
        </w:tc>
        <w:tc>
          <w:tcPr>
            <w:tcW w:w="990" w:type="dxa"/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0" w:type="dxa"/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2808CF" w:rsidRDefault="0080016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 xml:space="preserve">   588,6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безвозмездные поступления в  бюджет Октябрьского района</w:t>
            </w:r>
          </w:p>
        </w:tc>
        <w:tc>
          <w:tcPr>
            <w:tcW w:w="1140" w:type="dxa"/>
          </w:tcPr>
          <w:p w:rsidR="00A55D07" w:rsidRPr="002808CF" w:rsidRDefault="00A55D07" w:rsidP="00CB2D6E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kern w:val="1"/>
                <w:sz w:val="18"/>
                <w:szCs w:val="18"/>
              </w:rPr>
              <w:t>6215,6</w:t>
            </w:r>
          </w:p>
        </w:tc>
        <w:tc>
          <w:tcPr>
            <w:tcW w:w="990" w:type="dxa"/>
          </w:tcPr>
          <w:p w:rsidR="00A55D07" w:rsidRPr="002808CF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A55D07" w:rsidRPr="002808CF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6200,7</w:t>
            </w:r>
          </w:p>
        </w:tc>
        <w:tc>
          <w:tcPr>
            <w:tcW w:w="990" w:type="dxa"/>
          </w:tcPr>
          <w:p w:rsidR="00A55D07" w:rsidRPr="002808CF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A55D07" w:rsidRPr="002808CF" w:rsidRDefault="00A55D07" w:rsidP="00CB2D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2808CF" w:rsidRDefault="00A55D07" w:rsidP="009714F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855" w:type="dxa"/>
          </w:tcPr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C5C56">
        <w:trPr>
          <w:trHeight w:val="570"/>
        </w:trPr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55D07" w:rsidRPr="002808CF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A55D07" w:rsidRPr="002808CF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C5C56">
        <w:trPr>
          <w:trHeight w:val="645"/>
        </w:trPr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A55D07" w:rsidRPr="002808CF" w:rsidRDefault="00A55D07" w:rsidP="00FC5C5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hAnsi="Times New Roman" w:cs="Times New Roman"/>
                <w:kern w:val="1"/>
                <w:sz w:val="18"/>
                <w:szCs w:val="18"/>
              </w:rPr>
              <w:t>6189,2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2808CF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2808CF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2808CF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6189,2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2808CF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5D07" w:rsidRPr="002808CF" w:rsidRDefault="00A55D07" w:rsidP="00FC5C5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55D07" w:rsidRPr="002808CF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55D07" w:rsidRPr="002808CF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55D07" w:rsidRPr="002808CF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A55D07" w:rsidRPr="00584432" w:rsidRDefault="00A55D07" w:rsidP="00FC5C5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федерального </w:t>
            </w:r>
            <w:r w:rsidRPr="00584432">
              <w:rPr>
                <w:rFonts w:ascii="Times New Roman" w:hAnsi="Times New Roman" w:cs="Times New Roman"/>
                <w:kern w:val="1"/>
              </w:rPr>
              <w:lastRenderedPageBreak/>
              <w:t>бюджета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26,4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12,7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11,5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2,2</w:t>
            </w:r>
          </w:p>
        </w:tc>
        <w:tc>
          <w:tcPr>
            <w:tcW w:w="990" w:type="dxa"/>
          </w:tcPr>
          <w:p w:rsidR="00A55D07" w:rsidRPr="00584432" w:rsidRDefault="00A55D07" w:rsidP="00DF2A3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 w:rsidP="00DD58A8">
            <w:pPr>
              <w:rPr>
                <w:rFonts w:ascii="Times New Roman" w:hAnsi="Times New Roman" w:cs="Times New Roman"/>
              </w:rPr>
            </w:pPr>
            <w:r w:rsidRPr="00584432">
              <w:rPr>
                <w:rFonts w:ascii="Times New Roman CYR" w:hAnsi="Times New Roman CYR" w:cs="Times New Roman CYR"/>
              </w:rPr>
              <w:t>Бюджет муниципальных образований Октябрьского района</w:t>
            </w:r>
          </w:p>
        </w:tc>
        <w:tc>
          <w:tcPr>
            <w:tcW w:w="1140" w:type="dxa"/>
          </w:tcPr>
          <w:p w:rsidR="00A55D07" w:rsidRPr="00584432" w:rsidRDefault="00A55D07" w:rsidP="00DD58A8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501,9</w:t>
            </w:r>
          </w:p>
        </w:tc>
        <w:tc>
          <w:tcPr>
            <w:tcW w:w="990" w:type="dxa"/>
          </w:tcPr>
          <w:p w:rsidR="00A55D07" w:rsidRPr="00584432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501,9</w:t>
            </w:r>
          </w:p>
        </w:tc>
        <w:tc>
          <w:tcPr>
            <w:tcW w:w="990" w:type="dxa"/>
          </w:tcPr>
          <w:p w:rsidR="00A55D07" w:rsidRPr="00584432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 w:rsidP="00DD58A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 w:rsidP="00DD58A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обязательного медицинского страхования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F67774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1140" w:type="dxa"/>
            <w:vAlign w:val="bottom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672,5</w:t>
            </w:r>
          </w:p>
        </w:tc>
        <w:tc>
          <w:tcPr>
            <w:tcW w:w="990" w:type="dxa"/>
            <w:vAlign w:val="bottom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34,3</w:t>
            </w:r>
          </w:p>
        </w:tc>
        <w:tc>
          <w:tcPr>
            <w:tcW w:w="990" w:type="dxa"/>
            <w:vAlign w:val="bottom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bottom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52,0</w:t>
            </w:r>
          </w:p>
        </w:tc>
        <w:tc>
          <w:tcPr>
            <w:tcW w:w="855" w:type="dxa"/>
          </w:tcPr>
          <w:p w:rsidR="00A55D07" w:rsidRPr="00800167" w:rsidRDefault="00A55D07" w:rsidP="00F6777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800167" w:rsidRDefault="00A55D07" w:rsidP="00F6777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0167">
              <w:rPr>
                <w:rFonts w:ascii="Times New Roman" w:hAnsi="Times New Roman" w:cs="Times New Roman"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A55D07" w:rsidRPr="00800167" w:rsidRDefault="00A55D07" w:rsidP="00F6777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800167" w:rsidRDefault="00A55D07" w:rsidP="00F6777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0167">
              <w:rPr>
                <w:rFonts w:ascii="Times New Roman" w:hAnsi="Times New Roman" w:cs="Times New Roman"/>
                <w:sz w:val="18"/>
                <w:szCs w:val="18"/>
              </w:rPr>
              <w:t xml:space="preserve">    195,4</w:t>
            </w:r>
          </w:p>
        </w:tc>
        <w:tc>
          <w:tcPr>
            <w:tcW w:w="855" w:type="dxa"/>
          </w:tcPr>
          <w:p w:rsidR="00A55D07" w:rsidRPr="00800167" w:rsidRDefault="00A55D07" w:rsidP="00F6777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D07" w:rsidRPr="00800167" w:rsidRDefault="00A55D07" w:rsidP="00F6777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0167">
              <w:rPr>
                <w:rFonts w:ascii="Times New Roman" w:hAnsi="Times New Roman" w:cs="Times New Roman"/>
                <w:sz w:val="18"/>
                <w:szCs w:val="18"/>
              </w:rPr>
              <w:t xml:space="preserve">   195,4</w:t>
            </w:r>
          </w:p>
        </w:tc>
        <w:tc>
          <w:tcPr>
            <w:tcW w:w="840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vAlign w:val="bottom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 w:val="restart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Подпрограмма  2</w:t>
            </w:r>
          </w:p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« </w:t>
            </w:r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Формирование толерантного отношения общества к инвалидам и </w:t>
            </w:r>
            <w:proofErr w:type="spellStart"/>
            <w:proofErr w:type="gramStart"/>
            <w:r w:rsidRPr="00584432">
              <w:rPr>
                <w:rFonts w:ascii="Times New Roman" w:eastAsia="Calibri" w:hAnsi="Times New Roman" w:cs="Times New Roman"/>
                <w:kern w:val="1"/>
              </w:rPr>
              <w:t>дру-гим</w:t>
            </w:r>
            <w:proofErr w:type="spellEnd"/>
            <w:proofErr w:type="gramEnd"/>
            <w:r w:rsidRPr="00584432">
              <w:rPr>
                <w:rFonts w:ascii="Times New Roman" w:eastAsia="Calibri" w:hAnsi="Times New Roman" w:cs="Times New Roman"/>
                <w:kern w:val="1"/>
              </w:rPr>
              <w:t xml:space="preserve"> маломобильным группам населения»</w:t>
            </w:r>
            <w:r w:rsidRPr="00584432">
              <w:rPr>
                <w:rFonts w:ascii="Times New Roman" w:hAnsi="Times New Roman" w:cs="Times New Roman"/>
                <w:kern w:val="1"/>
              </w:rPr>
              <w:t xml:space="preserve"> </w:t>
            </w: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 CYR" w:hAnsi="Times New Roman CYR" w:cs="Times New Roman CYR"/>
              </w:rPr>
              <w:t>бюджет муниципальных образований Октябрьского района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обязательного медицинского страхования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584432"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  <w:r w:rsidRPr="00584432"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5D07" w:rsidRPr="00584432" w:rsidTr="00B214C5">
        <w:tc>
          <w:tcPr>
            <w:tcW w:w="1742" w:type="dxa"/>
            <w:vMerge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A55D07" w:rsidRPr="00584432" w:rsidRDefault="00A55D07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 w:rsidRPr="00584432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11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5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A55D07" w:rsidRPr="00584432" w:rsidRDefault="00A55D0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9449C" w:rsidRPr="00584432" w:rsidRDefault="0049449C">
      <w:pPr>
        <w:jc w:val="right"/>
      </w:pPr>
    </w:p>
    <w:p w:rsidR="0049449C" w:rsidRDefault="0049449C">
      <w:pPr>
        <w:jc w:val="center"/>
      </w:pPr>
      <w:r w:rsidRPr="0058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B0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49449C" w:rsidSect="002B7A1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701" w:right="1134" w:bottom="567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B5" w:rsidRDefault="00697FB5">
      <w:r>
        <w:separator/>
      </w:r>
    </w:p>
  </w:endnote>
  <w:endnote w:type="continuationSeparator" w:id="0">
    <w:p w:rsidR="00697FB5" w:rsidRDefault="0069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B5" w:rsidRDefault="00697FB5">
      <w:r>
        <w:separator/>
      </w:r>
    </w:p>
  </w:footnote>
  <w:footnote w:type="continuationSeparator" w:id="0">
    <w:p w:rsidR="00697FB5" w:rsidRDefault="0069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43690" w:rsidRPr="00843690">
      <w:rPr>
        <w:noProof/>
        <w:lang w:val="ru-RU"/>
      </w:rPr>
      <w:t>2</w:t>
    </w:r>
    <w:r>
      <w:fldChar w:fldCharType="end"/>
    </w:r>
  </w:p>
  <w:p w:rsidR="003A60EE" w:rsidRDefault="003A60E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43690" w:rsidRPr="00843690">
      <w:rPr>
        <w:noProof/>
        <w:lang w:val="ru-RU"/>
      </w:rPr>
      <w:t>38</w:t>
    </w:r>
    <w:r>
      <w:fldChar w:fldCharType="end"/>
    </w:r>
  </w:p>
  <w:p w:rsidR="003A60EE" w:rsidRDefault="003A60E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EE" w:rsidRDefault="003A60E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43690" w:rsidRPr="00843690">
      <w:rPr>
        <w:noProof/>
        <w:lang w:val="ru-RU"/>
      </w:rPr>
      <w:t>14</w:t>
    </w:r>
    <w:r>
      <w:fldChar w:fldCharType="end"/>
    </w:r>
  </w:p>
  <w:p w:rsidR="003A60EE" w:rsidRDefault="003A60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kern w:val="1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726D78"/>
    <w:multiLevelType w:val="hybridMultilevel"/>
    <w:tmpl w:val="CEAE7CAC"/>
    <w:lvl w:ilvl="0" w:tplc="075CD084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A416F8"/>
    <w:multiLevelType w:val="hybridMultilevel"/>
    <w:tmpl w:val="1638CD58"/>
    <w:lvl w:ilvl="0" w:tplc="80303D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B7B29"/>
    <w:multiLevelType w:val="multilevel"/>
    <w:tmpl w:val="60400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AA"/>
    <w:rsid w:val="0000313F"/>
    <w:rsid w:val="00005BBA"/>
    <w:rsid w:val="000103CA"/>
    <w:rsid w:val="00024A25"/>
    <w:rsid w:val="00047180"/>
    <w:rsid w:val="00047E72"/>
    <w:rsid w:val="000526BD"/>
    <w:rsid w:val="000620F4"/>
    <w:rsid w:val="0006648D"/>
    <w:rsid w:val="0007601F"/>
    <w:rsid w:val="00084C76"/>
    <w:rsid w:val="00085A65"/>
    <w:rsid w:val="0009600D"/>
    <w:rsid w:val="000C1B85"/>
    <w:rsid w:val="000F0CA0"/>
    <w:rsid w:val="000F5B35"/>
    <w:rsid w:val="0010458A"/>
    <w:rsid w:val="00106AD6"/>
    <w:rsid w:val="00114ECC"/>
    <w:rsid w:val="00123E34"/>
    <w:rsid w:val="001335D0"/>
    <w:rsid w:val="00134363"/>
    <w:rsid w:val="001409EE"/>
    <w:rsid w:val="00160346"/>
    <w:rsid w:val="00177791"/>
    <w:rsid w:val="00193831"/>
    <w:rsid w:val="001B0F4F"/>
    <w:rsid w:val="001B1BB6"/>
    <w:rsid w:val="001C20DC"/>
    <w:rsid w:val="001C4020"/>
    <w:rsid w:val="001F6B73"/>
    <w:rsid w:val="00202B8F"/>
    <w:rsid w:val="00205A09"/>
    <w:rsid w:val="002160ED"/>
    <w:rsid w:val="002222C5"/>
    <w:rsid w:val="002231E6"/>
    <w:rsid w:val="002252A3"/>
    <w:rsid w:val="00236CD4"/>
    <w:rsid w:val="00241C63"/>
    <w:rsid w:val="00255227"/>
    <w:rsid w:val="00265254"/>
    <w:rsid w:val="002808CF"/>
    <w:rsid w:val="00282243"/>
    <w:rsid w:val="002834B2"/>
    <w:rsid w:val="00290075"/>
    <w:rsid w:val="00295CD5"/>
    <w:rsid w:val="002A0044"/>
    <w:rsid w:val="002A1F46"/>
    <w:rsid w:val="002A69A8"/>
    <w:rsid w:val="002B4B08"/>
    <w:rsid w:val="002B7A12"/>
    <w:rsid w:val="002C3ECA"/>
    <w:rsid w:val="002C4B28"/>
    <w:rsid w:val="002C5AA6"/>
    <w:rsid w:val="002E6431"/>
    <w:rsid w:val="002E7551"/>
    <w:rsid w:val="00307EC9"/>
    <w:rsid w:val="00315148"/>
    <w:rsid w:val="00315DC2"/>
    <w:rsid w:val="00331AD6"/>
    <w:rsid w:val="00332D1B"/>
    <w:rsid w:val="00335CC6"/>
    <w:rsid w:val="00336628"/>
    <w:rsid w:val="003447EE"/>
    <w:rsid w:val="00344F40"/>
    <w:rsid w:val="00353D82"/>
    <w:rsid w:val="0035425E"/>
    <w:rsid w:val="00380293"/>
    <w:rsid w:val="00383ABE"/>
    <w:rsid w:val="00386FE4"/>
    <w:rsid w:val="003904EC"/>
    <w:rsid w:val="00391634"/>
    <w:rsid w:val="003A04AC"/>
    <w:rsid w:val="003A4E62"/>
    <w:rsid w:val="003A60EE"/>
    <w:rsid w:val="003A6799"/>
    <w:rsid w:val="003B774F"/>
    <w:rsid w:val="003C79D1"/>
    <w:rsid w:val="003D5019"/>
    <w:rsid w:val="003E4859"/>
    <w:rsid w:val="004001A8"/>
    <w:rsid w:val="0040084E"/>
    <w:rsid w:val="00404D45"/>
    <w:rsid w:val="004101A5"/>
    <w:rsid w:val="00414CCE"/>
    <w:rsid w:val="00417051"/>
    <w:rsid w:val="00426F17"/>
    <w:rsid w:val="004475AD"/>
    <w:rsid w:val="0045235D"/>
    <w:rsid w:val="004606EB"/>
    <w:rsid w:val="00464522"/>
    <w:rsid w:val="00466392"/>
    <w:rsid w:val="00466EA7"/>
    <w:rsid w:val="00466FB6"/>
    <w:rsid w:val="00467AE4"/>
    <w:rsid w:val="004759FA"/>
    <w:rsid w:val="004932DE"/>
    <w:rsid w:val="0049449C"/>
    <w:rsid w:val="00495C47"/>
    <w:rsid w:val="004A5B74"/>
    <w:rsid w:val="004B17CB"/>
    <w:rsid w:val="004B2160"/>
    <w:rsid w:val="004B2C72"/>
    <w:rsid w:val="004B5695"/>
    <w:rsid w:val="004C0E8D"/>
    <w:rsid w:val="004C5EB3"/>
    <w:rsid w:val="004D3120"/>
    <w:rsid w:val="004D5D97"/>
    <w:rsid w:val="004E3DED"/>
    <w:rsid w:val="004E6730"/>
    <w:rsid w:val="004F3426"/>
    <w:rsid w:val="00505F57"/>
    <w:rsid w:val="0051014E"/>
    <w:rsid w:val="00510E9B"/>
    <w:rsid w:val="00522519"/>
    <w:rsid w:val="005242B0"/>
    <w:rsid w:val="00551785"/>
    <w:rsid w:val="00567195"/>
    <w:rsid w:val="00570ACA"/>
    <w:rsid w:val="00576540"/>
    <w:rsid w:val="005818BD"/>
    <w:rsid w:val="0058209F"/>
    <w:rsid w:val="00584432"/>
    <w:rsid w:val="00595AC6"/>
    <w:rsid w:val="005A0345"/>
    <w:rsid w:val="005A725C"/>
    <w:rsid w:val="005B2A38"/>
    <w:rsid w:val="005B2CAA"/>
    <w:rsid w:val="005C18E4"/>
    <w:rsid w:val="005C4CA1"/>
    <w:rsid w:val="005C70DF"/>
    <w:rsid w:val="005C7DC1"/>
    <w:rsid w:val="005D2627"/>
    <w:rsid w:val="005D47F5"/>
    <w:rsid w:val="005E1006"/>
    <w:rsid w:val="005E1AFE"/>
    <w:rsid w:val="005E23F5"/>
    <w:rsid w:val="005F3B48"/>
    <w:rsid w:val="005F771F"/>
    <w:rsid w:val="006036C8"/>
    <w:rsid w:val="00620BCB"/>
    <w:rsid w:val="0062110D"/>
    <w:rsid w:val="006367FB"/>
    <w:rsid w:val="00643538"/>
    <w:rsid w:val="00644D4D"/>
    <w:rsid w:val="0064582F"/>
    <w:rsid w:val="00675B00"/>
    <w:rsid w:val="006779D1"/>
    <w:rsid w:val="00680BD7"/>
    <w:rsid w:val="0069322C"/>
    <w:rsid w:val="00696C1B"/>
    <w:rsid w:val="00697FB5"/>
    <w:rsid w:val="006B6281"/>
    <w:rsid w:val="006C16A3"/>
    <w:rsid w:val="006C280B"/>
    <w:rsid w:val="006E099E"/>
    <w:rsid w:val="006E304D"/>
    <w:rsid w:val="006E7FE6"/>
    <w:rsid w:val="006F4992"/>
    <w:rsid w:val="007044B0"/>
    <w:rsid w:val="007112E5"/>
    <w:rsid w:val="007145AC"/>
    <w:rsid w:val="00731475"/>
    <w:rsid w:val="00737557"/>
    <w:rsid w:val="00744807"/>
    <w:rsid w:val="0074511A"/>
    <w:rsid w:val="00770E04"/>
    <w:rsid w:val="00784B5E"/>
    <w:rsid w:val="00786117"/>
    <w:rsid w:val="00786440"/>
    <w:rsid w:val="007911EF"/>
    <w:rsid w:val="007911F0"/>
    <w:rsid w:val="00793415"/>
    <w:rsid w:val="007A05B4"/>
    <w:rsid w:val="007A51CD"/>
    <w:rsid w:val="007B0E26"/>
    <w:rsid w:val="007E6718"/>
    <w:rsid w:val="007F4CC5"/>
    <w:rsid w:val="00800167"/>
    <w:rsid w:val="00805175"/>
    <w:rsid w:val="00833AF7"/>
    <w:rsid w:val="00843690"/>
    <w:rsid w:val="008559BA"/>
    <w:rsid w:val="00865B07"/>
    <w:rsid w:val="00870BAD"/>
    <w:rsid w:val="008755BC"/>
    <w:rsid w:val="008850D4"/>
    <w:rsid w:val="00890986"/>
    <w:rsid w:val="008A57F7"/>
    <w:rsid w:val="008B03FF"/>
    <w:rsid w:val="008B26E2"/>
    <w:rsid w:val="008C3547"/>
    <w:rsid w:val="008C7B90"/>
    <w:rsid w:val="008D3142"/>
    <w:rsid w:val="008D60AC"/>
    <w:rsid w:val="008D7761"/>
    <w:rsid w:val="008E1CBC"/>
    <w:rsid w:val="008E54EE"/>
    <w:rsid w:val="008E73AA"/>
    <w:rsid w:val="008F02A9"/>
    <w:rsid w:val="008F0AF0"/>
    <w:rsid w:val="008F0C17"/>
    <w:rsid w:val="008F0F39"/>
    <w:rsid w:val="00901C18"/>
    <w:rsid w:val="00903DF2"/>
    <w:rsid w:val="0090688B"/>
    <w:rsid w:val="0091010D"/>
    <w:rsid w:val="009109F5"/>
    <w:rsid w:val="00914C01"/>
    <w:rsid w:val="00930EF0"/>
    <w:rsid w:val="00933981"/>
    <w:rsid w:val="009347A5"/>
    <w:rsid w:val="009551CA"/>
    <w:rsid w:val="009714F4"/>
    <w:rsid w:val="009747D8"/>
    <w:rsid w:val="00977D0A"/>
    <w:rsid w:val="00996CC5"/>
    <w:rsid w:val="009A1318"/>
    <w:rsid w:val="009C5828"/>
    <w:rsid w:val="009D5005"/>
    <w:rsid w:val="009F4AEA"/>
    <w:rsid w:val="009F54A4"/>
    <w:rsid w:val="00A0218B"/>
    <w:rsid w:val="00A046EB"/>
    <w:rsid w:val="00A07494"/>
    <w:rsid w:val="00A111EA"/>
    <w:rsid w:val="00A166DC"/>
    <w:rsid w:val="00A17438"/>
    <w:rsid w:val="00A25557"/>
    <w:rsid w:val="00A2691C"/>
    <w:rsid w:val="00A27B3F"/>
    <w:rsid w:val="00A33EE2"/>
    <w:rsid w:val="00A44E1A"/>
    <w:rsid w:val="00A55D07"/>
    <w:rsid w:val="00A62B0F"/>
    <w:rsid w:val="00A84A02"/>
    <w:rsid w:val="00AB3B95"/>
    <w:rsid w:val="00AB41ED"/>
    <w:rsid w:val="00AC06DB"/>
    <w:rsid w:val="00AC158C"/>
    <w:rsid w:val="00AD1C51"/>
    <w:rsid w:val="00AE1073"/>
    <w:rsid w:val="00AE4189"/>
    <w:rsid w:val="00AF4933"/>
    <w:rsid w:val="00B00ACD"/>
    <w:rsid w:val="00B045E3"/>
    <w:rsid w:val="00B155C2"/>
    <w:rsid w:val="00B20E91"/>
    <w:rsid w:val="00B214C5"/>
    <w:rsid w:val="00B22EFF"/>
    <w:rsid w:val="00B461D9"/>
    <w:rsid w:val="00B53C08"/>
    <w:rsid w:val="00B632D5"/>
    <w:rsid w:val="00B66709"/>
    <w:rsid w:val="00B7001F"/>
    <w:rsid w:val="00B73DB7"/>
    <w:rsid w:val="00B7430D"/>
    <w:rsid w:val="00B80625"/>
    <w:rsid w:val="00B97AE4"/>
    <w:rsid w:val="00BA1923"/>
    <w:rsid w:val="00BB7F61"/>
    <w:rsid w:val="00BD79BA"/>
    <w:rsid w:val="00BE3D09"/>
    <w:rsid w:val="00BE7F53"/>
    <w:rsid w:val="00C009EE"/>
    <w:rsid w:val="00C07AD4"/>
    <w:rsid w:val="00C25611"/>
    <w:rsid w:val="00C3209F"/>
    <w:rsid w:val="00C32365"/>
    <w:rsid w:val="00C33DCE"/>
    <w:rsid w:val="00C40689"/>
    <w:rsid w:val="00C40CD5"/>
    <w:rsid w:val="00C51D6B"/>
    <w:rsid w:val="00C54C84"/>
    <w:rsid w:val="00C61BBB"/>
    <w:rsid w:val="00C646FB"/>
    <w:rsid w:val="00C7165E"/>
    <w:rsid w:val="00C72556"/>
    <w:rsid w:val="00C72785"/>
    <w:rsid w:val="00C7440A"/>
    <w:rsid w:val="00C74627"/>
    <w:rsid w:val="00C914FD"/>
    <w:rsid w:val="00C92802"/>
    <w:rsid w:val="00CA0396"/>
    <w:rsid w:val="00CA22E5"/>
    <w:rsid w:val="00CA2FC3"/>
    <w:rsid w:val="00CB2D6E"/>
    <w:rsid w:val="00CC3ED8"/>
    <w:rsid w:val="00CD20DE"/>
    <w:rsid w:val="00CD6C06"/>
    <w:rsid w:val="00CE3E2E"/>
    <w:rsid w:val="00CF602D"/>
    <w:rsid w:val="00CF71D3"/>
    <w:rsid w:val="00D00185"/>
    <w:rsid w:val="00D13177"/>
    <w:rsid w:val="00D13836"/>
    <w:rsid w:val="00D27839"/>
    <w:rsid w:val="00D327FD"/>
    <w:rsid w:val="00D34AB3"/>
    <w:rsid w:val="00D374C9"/>
    <w:rsid w:val="00D45931"/>
    <w:rsid w:val="00D50257"/>
    <w:rsid w:val="00D63CE5"/>
    <w:rsid w:val="00D73074"/>
    <w:rsid w:val="00DB48CC"/>
    <w:rsid w:val="00DD32D6"/>
    <w:rsid w:val="00DD58A8"/>
    <w:rsid w:val="00DE3071"/>
    <w:rsid w:val="00DE320E"/>
    <w:rsid w:val="00DE3E3A"/>
    <w:rsid w:val="00DF2A3E"/>
    <w:rsid w:val="00DF4991"/>
    <w:rsid w:val="00DF7200"/>
    <w:rsid w:val="00E325A3"/>
    <w:rsid w:val="00E436B2"/>
    <w:rsid w:val="00E5451C"/>
    <w:rsid w:val="00E55DD3"/>
    <w:rsid w:val="00E64C18"/>
    <w:rsid w:val="00E828AD"/>
    <w:rsid w:val="00E83A4E"/>
    <w:rsid w:val="00E95673"/>
    <w:rsid w:val="00E959C9"/>
    <w:rsid w:val="00E96098"/>
    <w:rsid w:val="00EC26D3"/>
    <w:rsid w:val="00EC6FA7"/>
    <w:rsid w:val="00EC7265"/>
    <w:rsid w:val="00ED4EA5"/>
    <w:rsid w:val="00EE506C"/>
    <w:rsid w:val="00EE7D83"/>
    <w:rsid w:val="00EF23DB"/>
    <w:rsid w:val="00EF4C6B"/>
    <w:rsid w:val="00F15E61"/>
    <w:rsid w:val="00F20B02"/>
    <w:rsid w:val="00F223A8"/>
    <w:rsid w:val="00F30818"/>
    <w:rsid w:val="00F32EE0"/>
    <w:rsid w:val="00F33453"/>
    <w:rsid w:val="00F337BA"/>
    <w:rsid w:val="00F4528A"/>
    <w:rsid w:val="00F47FAB"/>
    <w:rsid w:val="00F5503B"/>
    <w:rsid w:val="00F5772A"/>
    <w:rsid w:val="00F57F0E"/>
    <w:rsid w:val="00F65691"/>
    <w:rsid w:val="00F67774"/>
    <w:rsid w:val="00F71276"/>
    <w:rsid w:val="00F82106"/>
    <w:rsid w:val="00F9034A"/>
    <w:rsid w:val="00F97DE2"/>
    <w:rsid w:val="00FA130A"/>
    <w:rsid w:val="00FB0A9D"/>
    <w:rsid w:val="00FB6FEC"/>
    <w:rsid w:val="00FC5C56"/>
    <w:rsid w:val="00FD33DC"/>
    <w:rsid w:val="00FF07D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0"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Calibri" w:hAnsi="Times New Roman" w:cs="Times New Roman"/>
      <w:kern w:val="1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1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432"/>
      </w:tabs>
      <w:autoSpaceDE/>
      <w:ind w:left="0"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Calibri" w:hAnsi="Times New Roman" w:cs="Times New Roman"/>
      <w:kern w:val="1"/>
      <w:sz w:val="28"/>
      <w:szCs w:val="28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1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7AAB-6DB5-48CD-B48F-E2107168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6506</Words>
  <Characters>37090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/>
  <LinksUpToDate>false</LinksUpToDate>
  <CharactersWithSpaces>43509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Оператор23</cp:lastModifiedBy>
  <cp:revision>3</cp:revision>
  <cp:lastPrinted>2024-01-24T11:44:00Z</cp:lastPrinted>
  <dcterms:created xsi:type="dcterms:W3CDTF">2023-12-28T08:16:00Z</dcterms:created>
  <dcterms:modified xsi:type="dcterms:W3CDTF">2024-01-24T11:51:00Z</dcterms:modified>
</cp:coreProperties>
</file>